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939CB" w14:textId="1ADA02BB" w:rsidR="001166B5" w:rsidRDefault="001166B5" w:rsidP="002F549E">
      <w:pPr>
        <w:tabs>
          <w:tab w:val="right" w:pos="8280"/>
        </w:tabs>
        <w:spacing w:after="0"/>
        <w:ind w:right="-22"/>
        <w:contextualSpacing/>
        <w:jc w:val="center"/>
        <w:rPr>
          <w:rFonts w:ascii="Verdana" w:hAnsi="Verdana"/>
          <w:caps/>
          <w:color w:val="002060"/>
          <w:sz w:val="20"/>
          <w:lang w:val="en-GB"/>
        </w:rPr>
      </w:pPr>
    </w:p>
    <w:p w14:paraId="38A78A1D" w14:textId="77777777" w:rsidR="002106F9" w:rsidRDefault="002106F9"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93EF91C" w14:textId="6EED7457" w:rsidR="00432419" w:rsidRPr="00432419" w:rsidRDefault="00D22628" w:rsidP="00432419">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nzeichen"/>
          <w:rFonts w:ascii="Verdana" w:hAnsi="Verdana" w:cs="Arial"/>
          <w:b/>
          <w:color w:val="002060"/>
          <w:sz w:val="36"/>
          <w:szCs w:val="36"/>
          <w:lang w:val="en-GB"/>
        </w:rPr>
        <w:endnoteReference w:id="1"/>
      </w:r>
      <w:r w:rsidR="00432419">
        <w:rPr>
          <w:rFonts w:ascii="Verdana" w:hAnsi="Verdana" w:cs="Arial"/>
          <w:b/>
          <w:color w:val="002060"/>
          <w:sz w:val="36"/>
          <w:szCs w:val="36"/>
          <w:lang w:val="en-GB"/>
        </w:rPr>
        <w:t>-</w:t>
      </w:r>
      <w:r w:rsidR="00432419">
        <w:rPr>
          <w:rFonts w:ascii="Verdana" w:hAnsi="Verdana" w:cs="Arial"/>
          <w:b/>
          <w:color w:val="002060"/>
          <w:sz w:val="36"/>
          <w:szCs w:val="36"/>
          <w:lang w:val="en-GB"/>
        </w:rPr>
        <w:br/>
      </w:r>
      <w:r w:rsidR="00432419" w:rsidRPr="00432419">
        <w:rPr>
          <w:rFonts w:ascii="Verdana" w:hAnsi="Verdana" w:cs="Arial"/>
          <w:b/>
          <w:color w:val="002060"/>
          <w:sz w:val="32"/>
          <w:szCs w:val="32"/>
          <w:lang w:val="en-GB"/>
        </w:rPr>
        <w:t>Teaching Activity combined with Training Activity</w:t>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7CF6E6B0" w14:textId="77777777" w:rsidR="00432419" w:rsidRDefault="00252D45" w:rsidP="00B223B0">
      <w:pPr>
        <w:pStyle w:val="Kommentar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00432419">
        <w:rPr>
          <w:rFonts w:ascii="Verdana" w:hAnsi="Verdana" w:cs="Calibri"/>
          <w:lang w:val="en-GB"/>
        </w:rPr>
        <w:t>/training</w:t>
      </w:r>
      <w:r w:rsidRPr="00490F95">
        <w:rPr>
          <w:rFonts w:ascii="Verdana" w:hAnsi="Verdana" w:cs="Calibri"/>
          <w:color w:val="FF0000"/>
          <w:lang w:val="en-GB"/>
        </w:rPr>
        <w:t xml:space="preserve"> </w:t>
      </w:r>
      <w:r w:rsidRPr="00490F95">
        <w:rPr>
          <w:rFonts w:ascii="Verdana" w:hAnsi="Verdana" w:cs="Calibri"/>
          <w:lang w:val="en-GB"/>
        </w:rPr>
        <w:t xml:space="preserve">activity: </w:t>
      </w:r>
    </w:p>
    <w:p w14:paraId="2A068534" w14:textId="26FCDA49" w:rsidR="00252D45" w:rsidRPr="00490F95" w:rsidRDefault="00252D45" w:rsidP="00B223B0">
      <w:pPr>
        <w:pStyle w:val="Kommentar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05D39490" w14:textId="7D999A8E" w:rsidR="00252D45" w:rsidRDefault="00252D45" w:rsidP="00B223B0">
      <w:pPr>
        <w:pStyle w:val="Kommentar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56E939CE" w14:textId="1D63D05B" w:rsidR="00BD0C31" w:rsidRPr="006261DD" w:rsidRDefault="00432419" w:rsidP="00F302F2">
      <w:pPr>
        <w:ind w:right="-992"/>
        <w:jc w:val="left"/>
        <w:rPr>
          <w:rFonts w:ascii="Verdana" w:hAnsi="Verdana" w:cs="Arial"/>
          <w:b/>
          <w:color w:val="002060"/>
          <w:szCs w:val="24"/>
          <w:lang w:val="en-GB"/>
        </w:rPr>
      </w:pPr>
      <w:r>
        <w:rPr>
          <w:rFonts w:ascii="Verdana" w:hAnsi="Verdana" w:cs="Arial"/>
          <w:b/>
          <w:color w:val="002060"/>
          <w:sz w:val="20"/>
          <w:lang w:val="en-GB"/>
        </w:rPr>
        <w:br/>
      </w:r>
      <w:r w:rsidR="00BD0C31"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479"/>
        <w:gridCol w:w="1773"/>
        <w:gridCol w:w="1687"/>
        <w:gridCol w:w="1839"/>
      </w:tblGrid>
      <w:tr w:rsidR="001B0BB8" w:rsidRPr="007673FA" w14:paraId="56E939D3" w14:textId="77777777" w:rsidTr="7F93CE01">
        <w:trPr>
          <w:trHeight w:val="334"/>
        </w:trPr>
        <w:tc>
          <w:tcPr>
            <w:tcW w:w="3510" w:type="dxa"/>
            <w:shd w:val="clear" w:color="auto" w:fill="FFFFFF" w:themeFill="background1"/>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43" w:type="dxa"/>
            <w:shd w:val="clear" w:color="auto" w:fill="FFFFFF" w:themeFill="background1"/>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701" w:type="dxa"/>
            <w:shd w:val="clear" w:color="auto" w:fill="FFFFFF" w:themeFill="background1"/>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hemeFill="background1"/>
          </w:tcPr>
          <w:p w14:paraId="56E939D2" w14:textId="77777777" w:rsidR="001903D7" w:rsidRPr="007673FA" w:rsidRDefault="001903D7" w:rsidP="002F2F25">
            <w:pPr>
              <w:shd w:val="clear" w:color="auto" w:fill="FFFFFF"/>
              <w:spacing w:after="120"/>
              <w:ind w:right="-993"/>
              <w:jc w:val="left"/>
              <w:rPr>
                <w:rFonts w:ascii="Verdana" w:hAnsi="Verdana" w:cs="Arial"/>
                <w:b/>
                <w:color w:val="002060"/>
                <w:sz w:val="20"/>
                <w:lang w:val="en-GB"/>
              </w:rPr>
            </w:pPr>
          </w:p>
        </w:tc>
      </w:tr>
      <w:tr w:rsidR="003D7EC0" w:rsidRPr="007673FA" w14:paraId="56E939D8" w14:textId="77777777" w:rsidTr="7F93CE01">
        <w:trPr>
          <w:trHeight w:val="412"/>
        </w:trPr>
        <w:tc>
          <w:tcPr>
            <w:tcW w:w="3510" w:type="dxa"/>
            <w:shd w:val="clear" w:color="auto" w:fill="FFFFFF" w:themeFill="background1"/>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nzeichen"/>
                <w:rFonts w:ascii="Verdana" w:hAnsi="Verdana" w:cs="Arial"/>
                <w:sz w:val="20"/>
                <w:lang w:val="en-GB"/>
              </w:rPr>
              <w:endnoteReference w:id="2"/>
            </w:r>
          </w:p>
        </w:tc>
        <w:tc>
          <w:tcPr>
            <w:tcW w:w="1843" w:type="dxa"/>
            <w:shd w:val="clear" w:color="auto" w:fill="FFFFFF" w:themeFill="background1"/>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701" w:type="dxa"/>
            <w:shd w:val="clear" w:color="auto" w:fill="FFFFFF" w:themeFill="background1"/>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nzeichen"/>
                <w:rFonts w:ascii="Verdana" w:hAnsi="Verdana" w:cs="Arial"/>
                <w:sz w:val="20"/>
                <w:lang w:val="en-GB"/>
              </w:rPr>
              <w:endnoteReference w:id="3"/>
            </w:r>
          </w:p>
        </w:tc>
        <w:tc>
          <w:tcPr>
            <w:tcW w:w="1874" w:type="dxa"/>
            <w:shd w:val="clear" w:color="auto" w:fill="FFFFFF" w:themeFill="background1"/>
          </w:tcPr>
          <w:p w14:paraId="56E939D7" w14:textId="77777777" w:rsidR="001903D7" w:rsidRPr="007673FA" w:rsidRDefault="001903D7" w:rsidP="00146DB1">
            <w:pPr>
              <w:shd w:val="clear" w:color="auto" w:fill="FFFFFF"/>
              <w:spacing w:after="120"/>
              <w:ind w:right="-993"/>
              <w:jc w:val="left"/>
              <w:rPr>
                <w:rFonts w:ascii="Verdana" w:hAnsi="Verdana" w:cs="Arial"/>
                <w:b/>
                <w:sz w:val="20"/>
                <w:lang w:val="en-GB"/>
              </w:rPr>
            </w:pPr>
          </w:p>
        </w:tc>
      </w:tr>
      <w:tr w:rsidR="003D7EC0" w:rsidRPr="007673FA" w14:paraId="56E939DD" w14:textId="77777777" w:rsidTr="7F93CE01">
        <w:tc>
          <w:tcPr>
            <w:tcW w:w="3510" w:type="dxa"/>
            <w:shd w:val="clear" w:color="auto" w:fill="FFFFFF" w:themeFill="background1"/>
          </w:tcPr>
          <w:p w14:paraId="56E939D9" w14:textId="4B9AEC09" w:rsidR="001903D7" w:rsidRPr="007673FA" w:rsidRDefault="000571E6"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 (Male/Female/Undefined)</w:t>
            </w:r>
          </w:p>
        </w:tc>
        <w:tc>
          <w:tcPr>
            <w:tcW w:w="1843" w:type="dxa"/>
            <w:shd w:val="clear" w:color="auto" w:fill="FFFFFF" w:themeFill="background1"/>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701" w:type="dxa"/>
            <w:shd w:val="clear" w:color="auto" w:fill="FFFFFF" w:themeFill="background1"/>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hemeFill="background1"/>
          </w:tcPr>
          <w:p w14:paraId="56E939DC" w14:textId="1CE6506B" w:rsidR="001903D7" w:rsidRPr="007673FA" w:rsidRDefault="003E1119" w:rsidP="08002C22">
            <w:pPr>
              <w:shd w:val="clear" w:color="auto" w:fill="FFFFFF" w:themeFill="background1"/>
              <w:spacing w:after="120"/>
              <w:ind w:right="-993"/>
              <w:jc w:val="left"/>
              <w:rPr>
                <w:rFonts w:ascii="Verdana" w:hAnsi="Verdana" w:cs="Arial"/>
                <w:color w:val="002060"/>
                <w:sz w:val="20"/>
                <w:lang w:val="en-GB"/>
              </w:rPr>
            </w:pPr>
            <w:r w:rsidRPr="7F93CE01">
              <w:rPr>
                <w:rFonts w:ascii="Verdana" w:hAnsi="Verdana" w:cs="Arial"/>
                <w:color w:val="002060"/>
                <w:sz w:val="20"/>
                <w:lang w:val="en-GB"/>
              </w:rPr>
              <w:t>202</w:t>
            </w:r>
            <w:r w:rsidR="20390662" w:rsidRPr="7F93CE01">
              <w:rPr>
                <w:rFonts w:ascii="Verdana" w:hAnsi="Verdana" w:cs="Arial"/>
                <w:color w:val="002060"/>
                <w:sz w:val="20"/>
                <w:lang w:val="en-GB"/>
              </w:rPr>
              <w:t>5</w:t>
            </w:r>
            <w:r w:rsidR="000571E6" w:rsidRPr="7F93CE01">
              <w:rPr>
                <w:rFonts w:ascii="Verdana" w:hAnsi="Verdana" w:cs="Arial"/>
                <w:color w:val="002060"/>
                <w:sz w:val="20"/>
                <w:lang w:val="en-GB"/>
              </w:rPr>
              <w:t>/2</w:t>
            </w:r>
            <w:r w:rsidR="4903B0A0" w:rsidRPr="7F93CE01">
              <w:rPr>
                <w:rFonts w:ascii="Verdana" w:hAnsi="Verdana" w:cs="Arial"/>
                <w:color w:val="002060"/>
                <w:sz w:val="20"/>
                <w:lang w:val="en-GB"/>
              </w:rPr>
              <w:t>6</w:t>
            </w:r>
          </w:p>
        </w:tc>
      </w:tr>
      <w:tr w:rsidR="0081766A" w:rsidRPr="007673FA" w14:paraId="56E939E2" w14:textId="77777777" w:rsidTr="7F93CE01">
        <w:tc>
          <w:tcPr>
            <w:tcW w:w="3510" w:type="dxa"/>
            <w:shd w:val="clear" w:color="auto" w:fill="FFFFFF" w:themeFill="background1"/>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hemeFill="background1"/>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4" w14:textId="4D4EEF2C" w:rsidR="007967A9" w:rsidRDefault="00432419" w:rsidP="00107B17">
      <w:pPr>
        <w:shd w:val="clear" w:color="auto" w:fill="FFFFFF"/>
        <w:ind w:right="-992"/>
        <w:jc w:val="left"/>
        <w:rPr>
          <w:rFonts w:ascii="Verdana" w:hAnsi="Verdana" w:cs="Arial"/>
          <w:b/>
          <w:color w:val="002060"/>
          <w:szCs w:val="24"/>
          <w:lang w:val="is-IS"/>
        </w:rPr>
      </w:pPr>
      <w:r>
        <w:rPr>
          <w:rFonts w:ascii="Verdana" w:hAnsi="Verdana" w:cs="Arial"/>
          <w:b/>
          <w:color w:val="002060"/>
          <w:sz w:val="16"/>
          <w:szCs w:val="16"/>
          <w:lang w:val="en-GB"/>
        </w:rPr>
        <w:br/>
      </w:r>
      <w:r w:rsidR="007967A9" w:rsidRPr="00A22108">
        <w:rPr>
          <w:rFonts w:ascii="Verdana" w:hAnsi="Verdana" w:cs="Arial"/>
          <w:b/>
          <w:color w:val="002060"/>
          <w:szCs w:val="24"/>
          <w:lang w:val="en-GB"/>
        </w:rPr>
        <w:t>The Sending Institution</w:t>
      </w:r>
      <w:r w:rsidR="007967A9">
        <w:rPr>
          <w:rFonts w:ascii="Verdana" w:hAnsi="Verdana" w:cs="Arial"/>
          <w:b/>
          <w:color w:val="002060"/>
          <w:szCs w:val="24"/>
          <w:lang w:val="is-IS"/>
        </w:rPr>
        <w:t>/Enterprise</w:t>
      </w:r>
      <w:r w:rsidR="009F5B61">
        <w:rPr>
          <w:rStyle w:val="Endnotenzeichen"/>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650169">
            <w:pPr>
              <w:shd w:val="clear" w:color="auto" w:fill="FFFFFF"/>
              <w:ind w:right="-993"/>
              <w:jc w:val="left"/>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nzeichen"/>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B16934">
            <w:pPr>
              <w:shd w:val="clear" w:color="auto" w:fill="FFFFFF"/>
              <w:ind w:right="-993"/>
              <w:jc w:val="left"/>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nzeichen"/>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CC0069">
            <w:pPr>
              <w:shd w:val="clear" w:color="auto" w:fill="FFFFFF"/>
              <w:ind w:right="-993"/>
              <w:jc w:val="left"/>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000B967B" w:rsidR="00F8532D" w:rsidRPr="005E41A1"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5E41A1"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000000"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000000"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5" w14:textId="683A3DDA" w:rsidR="007967A9" w:rsidRDefault="00432419" w:rsidP="00107B17">
      <w:pPr>
        <w:shd w:val="clear" w:color="auto" w:fill="FFFFFF"/>
        <w:ind w:right="-992"/>
        <w:jc w:val="left"/>
        <w:rPr>
          <w:rFonts w:ascii="Verdana" w:hAnsi="Verdana" w:cs="Arial"/>
          <w:b/>
          <w:color w:val="002060"/>
          <w:szCs w:val="24"/>
          <w:lang w:val="en-GB"/>
        </w:rPr>
      </w:pPr>
      <w:r>
        <w:rPr>
          <w:rFonts w:ascii="Verdana" w:hAnsi="Verdana" w:cs="Arial"/>
          <w:b/>
          <w:color w:val="002060"/>
          <w:sz w:val="16"/>
          <w:szCs w:val="16"/>
          <w:lang w:val="en-GB"/>
        </w:rPr>
        <w:br/>
      </w:r>
      <w:r w:rsidR="007967A9">
        <w:rPr>
          <w:rFonts w:ascii="Verdana" w:hAnsi="Verdana" w:cs="Arial"/>
          <w:b/>
          <w:color w:val="002060"/>
          <w:szCs w:val="24"/>
          <w:lang w:val="en-GB"/>
        </w:rPr>
        <w:t>The Receiv</w:t>
      </w:r>
      <w:r w:rsidR="007967A9"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25"/>
        <w:gridCol w:w="2244"/>
        <w:gridCol w:w="2264"/>
        <w:gridCol w:w="213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14654BA3" w:rsidR="00A75662" w:rsidRPr="007673FA" w:rsidRDefault="00110F4F"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 xml:space="preserve">Pädagogische </w:t>
            </w:r>
            <w:r>
              <w:rPr>
                <w:rFonts w:ascii="Verdana" w:hAnsi="Verdana" w:cs="Arial"/>
                <w:b/>
                <w:color w:val="002060"/>
                <w:sz w:val="20"/>
                <w:lang w:val="en-GB"/>
              </w:rPr>
              <w:br/>
              <w:t>Hochschule Wien</w:t>
            </w: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38B67121" w:rsidR="00A75662" w:rsidRPr="007673FA" w:rsidRDefault="001F2D3D" w:rsidP="00110F4F">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Internationales</w:t>
            </w:r>
            <w:r>
              <w:rPr>
                <w:rFonts w:ascii="Verdana" w:hAnsi="Verdana" w:cs="Arial"/>
                <w:b/>
                <w:color w:val="002060"/>
                <w:sz w:val="20"/>
                <w:lang w:val="en-GB"/>
              </w:rPr>
              <w:br/>
              <w:t>Büro</w:t>
            </w: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4A1ED1B5" w:rsidR="00A75662" w:rsidRPr="007673FA" w:rsidRDefault="001F2D3D"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A WIEN09</w:t>
            </w: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1B5FFAFA" w:rsidR="007967A9" w:rsidRPr="007673FA" w:rsidRDefault="001F2D3D"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Grenzackerstraße 18</w:t>
            </w:r>
            <w:r>
              <w:rPr>
                <w:rFonts w:ascii="Verdana" w:hAnsi="Verdana" w:cs="Arial"/>
                <w:color w:val="002060"/>
                <w:sz w:val="20"/>
                <w:lang w:val="en-GB"/>
              </w:rPr>
              <w:br/>
              <w:t>1100 Wien</w:t>
            </w: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4F97547A" w:rsidR="007967A9" w:rsidRPr="007673FA" w:rsidRDefault="001F2D3D" w:rsidP="00BD7469">
            <w:pPr>
              <w:shd w:val="clear" w:color="auto" w:fill="FFFFFF"/>
              <w:ind w:right="-993"/>
              <w:jc w:val="left"/>
              <w:rPr>
                <w:rFonts w:ascii="Verdana" w:hAnsi="Verdana" w:cs="Arial"/>
                <w:b/>
                <w:sz w:val="20"/>
                <w:lang w:val="en-GB"/>
              </w:rPr>
            </w:pPr>
            <w:r>
              <w:rPr>
                <w:rFonts w:ascii="Verdana" w:hAnsi="Verdana" w:cs="Arial"/>
                <w:b/>
                <w:sz w:val="20"/>
                <w:lang w:val="en-GB"/>
              </w:rPr>
              <w:t>Austria/</w:t>
            </w:r>
            <w:r>
              <w:rPr>
                <w:rFonts w:ascii="Verdana" w:hAnsi="Verdana" w:cs="Arial"/>
                <w:b/>
                <w:sz w:val="20"/>
                <w:lang w:val="en-GB"/>
              </w:rPr>
              <w:br/>
              <w:t>AT</w:t>
            </w: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52E05585" w:rsidR="001F2D3D" w:rsidRPr="00782942" w:rsidRDefault="001F2D3D" w:rsidP="00B223B0">
            <w:pPr>
              <w:shd w:val="clear" w:color="auto" w:fill="FFFFFF"/>
              <w:spacing w:after="120"/>
              <w:ind w:right="-993"/>
              <w:jc w:val="left"/>
              <w:rPr>
                <w:rFonts w:ascii="Verdana" w:hAnsi="Verdana" w:cs="Arial"/>
                <w:sz w:val="20"/>
                <w:lang w:val="en-GB"/>
              </w:rPr>
            </w:pPr>
            <w:r>
              <w:rPr>
                <w:rFonts w:ascii="Verdana" w:hAnsi="Verdana" w:cs="Arial"/>
                <w:sz w:val="20"/>
                <w:lang w:val="en-GB"/>
              </w:rPr>
              <w:t>Birgit Höfler</w:t>
            </w:r>
            <w:r>
              <w:rPr>
                <w:rFonts w:ascii="Verdana" w:hAnsi="Verdana" w:cs="Arial"/>
                <w:sz w:val="20"/>
                <w:lang w:val="en-GB"/>
              </w:rPr>
              <w:br/>
              <w:t>International Office</w:t>
            </w:r>
            <w:r>
              <w:rPr>
                <w:rFonts w:ascii="Verdana" w:hAnsi="Verdana" w:cs="Arial"/>
                <w:sz w:val="20"/>
                <w:lang w:val="en-GB"/>
              </w:rPr>
              <w:br/>
              <w:t>Staff Mobility</w:t>
            </w: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61D03A6B" w:rsidR="001F2D3D" w:rsidRPr="00EF398E" w:rsidRDefault="001F2D3D" w:rsidP="00B223B0">
            <w:pPr>
              <w:shd w:val="clear" w:color="auto" w:fill="FFFFFF"/>
              <w:spacing w:after="120"/>
              <w:ind w:right="-993"/>
              <w:jc w:val="left"/>
              <w:rPr>
                <w:rFonts w:ascii="Verdana" w:hAnsi="Verdana" w:cs="Arial"/>
                <w:b/>
                <w:color w:val="002060"/>
                <w:sz w:val="20"/>
                <w:lang w:val="fr-BE"/>
              </w:rPr>
            </w:pPr>
            <w:r>
              <w:rPr>
                <w:rFonts w:ascii="Verdana" w:hAnsi="Verdana" w:cs="Arial"/>
                <w:b/>
                <w:color w:val="002060"/>
                <w:sz w:val="20"/>
                <w:lang w:val="fr-BE"/>
              </w:rPr>
              <w:t>Birgit.hoefler@</w:t>
            </w:r>
            <w:r>
              <w:rPr>
                <w:rFonts w:ascii="Verdana" w:hAnsi="Verdana" w:cs="Arial"/>
                <w:b/>
                <w:color w:val="002060"/>
                <w:sz w:val="20"/>
                <w:lang w:val="fr-BE"/>
              </w:rPr>
              <w:br/>
              <w:t>phwien.ac.at/</w:t>
            </w:r>
            <w:r>
              <w:rPr>
                <w:rFonts w:ascii="Verdana" w:hAnsi="Verdana" w:cs="Arial"/>
                <w:b/>
                <w:color w:val="002060"/>
                <w:sz w:val="20"/>
                <w:lang w:val="fr-BE"/>
              </w:rPr>
              <w:br/>
              <w:t>+43 1601183863</w:t>
            </w:r>
          </w:p>
        </w:tc>
      </w:tr>
    </w:tbl>
    <w:p w14:paraId="56E93A1E" w14:textId="0F7E9235" w:rsidR="007967A9" w:rsidRDefault="007967A9" w:rsidP="007967A9">
      <w:pPr>
        <w:pStyle w:val="berschrift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1F310430" w14:textId="77777777" w:rsidR="002106F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p>
    <w:p w14:paraId="56E93A1F" w14:textId="0E6A4DA2" w:rsidR="005D5129" w:rsidRDefault="0012468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erschrift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116DF5EC" w:rsidR="00377526" w:rsidRPr="00121A1B" w:rsidRDefault="008C3569" w:rsidP="005A1D32">
      <w:pPr>
        <w:pStyle w:val="Kommentar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nzeichen"/>
          <w:rFonts w:ascii="Verdana" w:hAnsi="Verdana" w:cs="Calibri"/>
          <w:lang w:val="en-GB"/>
        </w:rPr>
        <w:endnoteReference w:id="7"/>
      </w:r>
      <w:r w:rsidR="00D8247E">
        <w:rPr>
          <w:rFonts w:ascii="Verdana" w:hAnsi="Verdana" w:cs="Calibri"/>
          <w:lang w:val="en-GB"/>
        </w:rPr>
        <w:t>: 0110 Education</w:t>
      </w:r>
    </w:p>
    <w:p w14:paraId="56E93A26" w14:textId="31034539" w:rsidR="00377526" w:rsidRPr="00B223B0" w:rsidRDefault="00377526" w:rsidP="005A1D32">
      <w:pPr>
        <w:pStyle w:val="Kommentar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Content>
          <w:r w:rsidR="000571E6">
            <w:rPr>
              <w:rFonts w:ascii="MS Gothic" w:eastAsia="MS Gothic" w:hAnsi="MS Gothic" w:cs="Calibri" w:hint="eastAsia"/>
              <w:lang w:val="en-GB"/>
            </w:rPr>
            <w:t>☐</w:t>
          </w:r>
        </w:sdtContent>
      </w:sdt>
    </w:p>
    <w:p w14:paraId="56E93A27" w14:textId="77777777" w:rsidR="00377526" w:rsidRPr="00490F95" w:rsidRDefault="00377526" w:rsidP="005A1D32">
      <w:pPr>
        <w:pStyle w:val="Kommentar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47A0CA7B" w:rsidR="00377526" w:rsidRDefault="00377526" w:rsidP="005A1D32">
      <w:pPr>
        <w:pStyle w:val="Kommentar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nzeichen"/>
          <w:rFonts w:ascii="Verdana" w:hAnsi="Verdana" w:cs="Calibri"/>
          <w:lang w:val="en-GB"/>
        </w:rPr>
        <w:endnoteReference w:id="8"/>
      </w:r>
      <w:r w:rsidR="00BE2F65">
        <w:rPr>
          <w:rFonts w:ascii="Verdana" w:hAnsi="Verdana" w:cs="Calibri"/>
          <w:lang w:val="en-GB"/>
        </w:rPr>
        <w:t>: 4</w:t>
      </w:r>
    </w:p>
    <w:p w14:paraId="63DFBEF5" w14:textId="5DB96727" w:rsidR="00466BFF" w:rsidRDefault="00466BFF" w:rsidP="005A1D32">
      <w:pPr>
        <w:pStyle w:val="Kommentartext"/>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2CB73150" w14:textId="56A2672D" w:rsidR="000571E6" w:rsidRDefault="000571E6" w:rsidP="005A1D32">
      <w:pPr>
        <w:pStyle w:val="Kommentartext"/>
        <w:tabs>
          <w:tab w:val="left" w:pos="2552"/>
          <w:tab w:val="left" w:pos="3686"/>
          <w:tab w:val="left" w:pos="5954"/>
        </w:tabs>
        <w:rPr>
          <w:rFonts w:ascii="Verdana" w:hAnsi="Verdana" w:cs="Calibri"/>
          <w:lang w:val="en-GB"/>
        </w:rPr>
      </w:pPr>
      <w:r>
        <w:rPr>
          <w:rFonts w:ascii="Verdana" w:hAnsi="Verdana" w:cs="Calibri"/>
          <w:lang w:val="en-GB"/>
        </w:rPr>
        <w:t xml:space="preserve">Is the teaching mobility a part of a blended mobility programme?  </w:t>
      </w:r>
      <w:sdt>
        <w:sdtPr>
          <w:rPr>
            <w:rFonts w:ascii="Verdana" w:hAnsi="Verdana" w:cs="Calibri"/>
            <w:lang w:val="en-GB"/>
          </w:rPr>
          <w:id w:val="1220862503"/>
          <w14:checkbox>
            <w14:checked w14:val="0"/>
            <w14:checkedState w14:val="2612" w14:font="MS Gothic"/>
            <w14:uncheckedState w14:val="2610" w14:font="MS Gothic"/>
          </w14:checkbox>
        </w:sdt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18339771"/>
          <w14:checkbox>
            <w14:checked w14:val="0"/>
            <w14:checkedState w14:val="2612" w14:font="MS Gothic"/>
            <w14:uncheckedState w14:val="2610" w14:font="MS Gothic"/>
          </w14:checkbox>
        </w:sdt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7E84BA55" w14:textId="52546291" w:rsidR="00BE2F65" w:rsidRPr="00BE2F65" w:rsidRDefault="00BE2F65" w:rsidP="00A128FE">
      <w:pPr>
        <w:keepNext/>
        <w:keepLines/>
        <w:tabs>
          <w:tab w:val="left" w:pos="426"/>
        </w:tabs>
        <w:spacing w:after="0"/>
        <w:rPr>
          <w:rFonts w:ascii="Verdana" w:hAnsi="Verdana" w:cs="Calibri"/>
          <w:b/>
          <w:color w:val="002060"/>
          <w:sz w:val="20"/>
        </w:rPr>
      </w:pPr>
    </w:p>
    <w:p w14:paraId="44ED3887" w14:textId="77777777" w:rsidR="00BE2F65" w:rsidRPr="00490F95" w:rsidRDefault="00BE2F65"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35" w14:textId="77777777" w:rsidTr="08002C22">
        <w:trPr>
          <w:jc w:val="center"/>
        </w:trPr>
        <w:tc>
          <w:tcPr>
            <w:tcW w:w="8763" w:type="dxa"/>
            <w:shd w:val="clear" w:color="auto" w:fill="FFFFFF" w:themeFill="background1"/>
            <w:hideMark/>
          </w:tcPr>
          <w:p w14:paraId="7EBBFFE7" w14:textId="28A91918" w:rsidR="00153B61" w:rsidRDefault="00377526" w:rsidP="08002C22">
            <w:pPr>
              <w:spacing w:after="120"/>
              <w:rPr>
                <w:rFonts w:ascii="Verdana" w:hAnsi="Verdana" w:cs="Calibri"/>
                <w:sz w:val="20"/>
              </w:rPr>
            </w:pPr>
            <w:r w:rsidRPr="08002C22">
              <w:rPr>
                <w:rFonts w:ascii="Verdana" w:hAnsi="Verdana" w:cs="Calibri"/>
                <w:b/>
                <w:bCs/>
                <w:sz w:val="20"/>
              </w:rPr>
              <w:t>Added value of the mobility (</w:t>
            </w:r>
            <w:r w:rsidR="00F62299" w:rsidRPr="08002C22">
              <w:rPr>
                <w:rFonts w:ascii="Verdana" w:hAnsi="Verdana" w:cs="Calibri"/>
                <w:b/>
                <w:bCs/>
                <w:sz w:val="20"/>
              </w:rPr>
              <w:t xml:space="preserve">in the context of the modernisation and internationalisation strategies of </w:t>
            </w:r>
            <w:r w:rsidRPr="08002C22">
              <w:rPr>
                <w:rFonts w:ascii="Verdana" w:hAnsi="Verdana" w:cs="Calibri"/>
                <w:b/>
                <w:bCs/>
                <w:sz w:val="20"/>
              </w:rPr>
              <w:t>the institutions involved):</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56E93A34" w14:textId="77777777" w:rsidR="00377526" w:rsidRPr="00490F95" w:rsidRDefault="00377526" w:rsidP="00BE2F65">
            <w:pPr>
              <w:spacing w:after="120"/>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3B" w14:textId="77777777" w:rsidTr="00107B17">
        <w:trPr>
          <w:jc w:val="center"/>
        </w:trPr>
        <w:tc>
          <w:tcPr>
            <w:tcW w:w="8763" w:type="dxa"/>
            <w:shd w:val="clear" w:color="auto" w:fill="FFFFFF"/>
            <w:hideMark/>
          </w:tcPr>
          <w:p w14:paraId="56E93A37" w14:textId="4A59B75C"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w:t>
            </w:r>
            <w:r w:rsidR="00BE2F65">
              <w:rPr>
                <w:rFonts w:ascii="Verdana" w:hAnsi="Verdana" w:cs="Calibri"/>
                <w:b/>
                <w:sz w:val="20"/>
                <w:lang w:val="en-GB"/>
              </w:rPr>
              <w:t>ntent of the teaching programme/Activities to be carried out: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nzeichen"/>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1277AF3B" w14:textId="77777777" w:rsidR="002106F9" w:rsidRDefault="002106F9" w:rsidP="00153B61">
      <w:pPr>
        <w:autoSpaceDE w:val="0"/>
        <w:autoSpaceDN w:val="0"/>
        <w:adjustRightInd w:val="0"/>
        <w:spacing w:after="120"/>
        <w:rPr>
          <w:rFonts w:ascii="Verdana" w:hAnsi="Verdana"/>
          <w:color w:val="000000" w:themeColor="text1"/>
          <w:sz w:val="16"/>
          <w:szCs w:val="16"/>
          <w:lang w:val="en-GB"/>
        </w:rPr>
      </w:pPr>
    </w:p>
    <w:p w14:paraId="609F534B" w14:textId="367A7217"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6D3ED6CF" w14:textId="77777777" w:rsidR="000571E6" w:rsidRDefault="00377526" w:rsidP="00A14125">
            <w:pPr>
              <w:tabs>
                <w:tab w:val="left" w:pos="6165"/>
              </w:tabs>
              <w:spacing w:after="0"/>
              <w:rPr>
                <w:rFonts w:ascii="Verdana" w:hAnsi="Verdana" w:cs="Calibri"/>
                <w:sz w:val="20"/>
                <w:lang w:val="en-GB"/>
              </w:rPr>
            </w:pPr>
            <w:r w:rsidRPr="00490F95">
              <w:rPr>
                <w:rFonts w:ascii="Verdana" w:hAnsi="Verdana" w:cs="Calibri"/>
                <w:sz w:val="20"/>
                <w:lang w:val="en-GB"/>
              </w:rPr>
              <w:t>Signature:</w:t>
            </w:r>
            <w:r w:rsidRPr="00490F95">
              <w:rPr>
                <w:rStyle w:val="Endnotenzeichen"/>
                <w:rFonts w:ascii="Verdana" w:hAnsi="Verdana" w:cs="Calibri"/>
                <w:b/>
                <w:sz w:val="20"/>
                <w:lang w:val="en-GB"/>
              </w:rPr>
              <w:t xml:space="preserve"> </w:t>
            </w:r>
            <w:r w:rsidRPr="00490F95">
              <w:rPr>
                <w:rFonts w:ascii="Verdana" w:hAnsi="Verdana" w:cs="Calibri"/>
                <w:sz w:val="20"/>
                <w:lang w:val="en-GB"/>
              </w:rPr>
              <w:tab/>
              <w:t>Date:</w:t>
            </w:r>
          </w:p>
          <w:p w14:paraId="56E93A48" w14:textId="54E195DB"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43A09A8F" w14:textId="77777777" w:rsidR="00377526" w:rsidRDefault="00377526" w:rsidP="00A14125">
            <w:pPr>
              <w:tabs>
                <w:tab w:val="left" w:pos="3348"/>
                <w:tab w:val="left" w:pos="6183"/>
                <w:tab w:val="left" w:pos="6892"/>
              </w:tabs>
              <w:spacing w:after="0"/>
              <w:rPr>
                <w:rFonts w:ascii="Verdana" w:hAnsi="Verdana" w:cs="Calibri"/>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p w14:paraId="56E93A4D" w14:textId="39B0830F" w:rsidR="000571E6" w:rsidRPr="00490F95" w:rsidRDefault="000571E6" w:rsidP="00A14125">
            <w:pPr>
              <w:tabs>
                <w:tab w:val="left" w:pos="3348"/>
                <w:tab w:val="left" w:pos="6183"/>
                <w:tab w:val="left" w:pos="6892"/>
              </w:tabs>
              <w:spacing w:after="0"/>
              <w:rPr>
                <w:rFonts w:ascii="Verdana" w:hAnsi="Verdana" w:cs="Calibri"/>
                <w:b/>
                <w:color w:val="002060"/>
                <w:sz w:val="20"/>
                <w:lang w:val="en-GB"/>
              </w:rPr>
            </w:pP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1438BA53"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sidR="000571E6">
              <w:rPr>
                <w:rFonts w:ascii="Verdana" w:hAnsi="Verdana" w:cs="Calibri"/>
                <w:sz w:val="20"/>
                <w:lang w:val="en-GB"/>
              </w:rPr>
              <w:t xml:space="preserve"> Dr Thomas Bauer</w:t>
            </w:r>
          </w:p>
          <w:p w14:paraId="679606AE" w14:textId="77777777" w:rsidR="00377526" w:rsidRDefault="00377526" w:rsidP="00A14125">
            <w:pPr>
              <w:tabs>
                <w:tab w:val="left" w:pos="3312"/>
                <w:tab w:val="left" w:pos="6147"/>
                <w:tab w:val="left" w:pos="6856"/>
              </w:tabs>
              <w:spacing w:after="0"/>
              <w:rPr>
                <w:rFonts w:ascii="Verdana" w:hAnsi="Verdana" w:cs="Calibri"/>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p w14:paraId="56E93A52" w14:textId="48686275" w:rsidR="000571E6" w:rsidRPr="00490F95" w:rsidRDefault="000571E6" w:rsidP="00A14125">
            <w:pPr>
              <w:tabs>
                <w:tab w:val="left" w:pos="3312"/>
                <w:tab w:val="left" w:pos="6147"/>
                <w:tab w:val="left" w:pos="6856"/>
              </w:tabs>
              <w:spacing w:after="0"/>
              <w:rPr>
                <w:rFonts w:ascii="Verdana" w:hAnsi="Verdana" w:cs="Calibri"/>
                <w:color w:val="002060"/>
                <w:sz w:val="20"/>
                <w:lang w:val="en-GB"/>
              </w:rPr>
            </w:pP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2106F9">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90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940AF" w14:textId="77777777" w:rsidR="000600B4" w:rsidRDefault="000600B4">
      <w:r>
        <w:separator/>
      </w:r>
    </w:p>
  </w:endnote>
  <w:endnote w:type="continuationSeparator" w:id="0">
    <w:p w14:paraId="7D0EEED5" w14:textId="77777777" w:rsidR="000600B4" w:rsidRDefault="000600B4">
      <w:r>
        <w:continuationSeparator/>
      </w:r>
    </w:p>
  </w:endnote>
  <w:endnote w:id="1">
    <w:p w14:paraId="4F265B3F" w14:textId="77777777" w:rsidR="0010613D" w:rsidRDefault="00AA696D" w:rsidP="00AA696D">
      <w:pPr>
        <w:pStyle w:val="Endnotentext"/>
        <w:spacing w:after="120"/>
        <w:rPr>
          <w:rFonts w:ascii="Verdana" w:hAnsi="Verdana"/>
          <w:sz w:val="16"/>
          <w:szCs w:val="16"/>
          <w:lang w:val="en-GB"/>
        </w:rPr>
      </w:pPr>
      <w:r w:rsidRPr="001C5CC2">
        <w:rPr>
          <w:rStyle w:val="Endnotenzeichen"/>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5E41A1">
      <w:pPr>
        <w:pStyle w:val="Endnoten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5E41A1">
      <w:pPr>
        <w:pStyle w:val="Endnoten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5E41A1">
        <w:rPr>
          <w:rFonts w:ascii="Verdana" w:hAnsi="Verdana" w:cs="Calibri"/>
          <w:b/>
          <w:sz w:val="16"/>
          <w:szCs w:val="16"/>
          <w:lang w:val="en-GB"/>
        </w:rPr>
        <w:t>Programme and Partner Countr</w:t>
      </w:r>
      <w:r w:rsidRPr="005E41A1">
        <w:rPr>
          <w:rFonts w:ascii="Verdana" w:hAnsi="Verdana" w:cs="Calibri"/>
          <w:b/>
          <w:sz w:val="16"/>
          <w:szCs w:val="16"/>
          <w:lang w:val="en-GB"/>
        </w:rPr>
        <w:t>y HEI</w:t>
      </w:r>
      <w:r w:rsidR="008D1662" w:rsidRPr="005E41A1">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777777" w:rsidR="00AB24FE" w:rsidRPr="001B5227" w:rsidRDefault="00AB24FE" w:rsidP="005E41A1">
      <w:pPr>
        <w:pStyle w:val="Endnoten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5E41A1">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xml:space="preserve">, this agreement must be signed by the Programme Country HEI as beneficiary; the Partner Country HEI receiving the staff member and the Programme Country enterprise.  An additional space will be added for signature of the Programme Country HEI organising the mobility. </w:t>
      </w:r>
    </w:p>
    <w:p w14:paraId="69BA2AFB" w14:textId="10D33361" w:rsidR="00AB24FE" w:rsidRDefault="00AB24FE" w:rsidP="005E41A1">
      <w:pPr>
        <w:pStyle w:val="Endnoten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5E41A1">
      <w:pPr>
        <w:pStyle w:val="Endnoten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319DB054" w:rsidR="009F5B61" w:rsidRPr="002F549E" w:rsidRDefault="009F5B61"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7205377D" w:rsidR="007A4576" w:rsidRPr="00461D1B" w:rsidRDefault="007A4576">
      <w:pPr>
        <w:pStyle w:val="Endnotentext"/>
        <w:rPr>
          <w:rFonts w:ascii="Verdana" w:hAnsi="Verdana" w:cs="Calibri"/>
          <w:sz w:val="16"/>
          <w:szCs w:val="16"/>
          <w:lang w:val="en-GB"/>
        </w:rPr>
      </w:pPr>
      <w:r>
        <w:rPr>
          <w:rStyle w:val="Endnotenzeichen"/>
        </w:rPr>
        <w:endnoteRef/>
      </w:r>
      <w:r w:rsidRPr="005E41A1">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AD780C" w:rsidRDefault="00153B61" w:rsidP="00B223B0">
      <w:pPr>
        <w:pStyle w:val="Endnotentext"/>
        <w:spacing w:after="100"/>
        <w:rPr>
          <w:rFonts w:ascii="Verdana" w:hAnsi="Verdana" w:cs="Calibri"/>
          <w:sz w:val="18"/>
          <w:szCs w:val="18"/>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 xml:space="preserve">staff </w:t>
      </w:r>
      <w:r w:rsidR="00131D6D" w:rsidRPr="00AD780C">
        <w:rPr>
          <w:rFonts w:ascii="Verdana" w:hAnsi="Verdana" w:cs="Calibri"/>
          <w:sz w:val="16"/>
          <w:szCs w:val="16"/>
          <w:lang w:val="en-GB"/>
        </w:rPr>
        <w:t xml:space="preserve">member and the sending institution.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937177"/>
      <w:docPartObj>
        <w:docPartGallery w:val="Page Numbers (Bottom of Page)"/>
        <w:docPartUnique/>
      </w:docPartObj>
    </w:sdtPr>
    <w:sdtEndPr>
      <w:rPr>
        <w:noProof/>
      </w:rPr>
    </w:sdtEndPr>
    <w:sdtContent>
      <w:p w14:paraId="6FA9FEDC" w14:textId="7A58CBE6" w:rsidR="0081766A" w:rsidRDefault="0081766A">
        <w:pPr>
          <w:pStyle w:val="Fuzeile"/>
          <w:jc w:val="center"/>
        </w:pPr>
        <w:r>
          <w:fldChar w:fldCharType="begin"/>
        </w:r>
        <w:r>
          <w:instrText xml:space="preserve"> PAGE   \* MERGEFORMAT </w:instrText>
        </w:r>
        <w:r>
          <w:fldChar w:fldCharType="separate"/>
        </w:r>
        <w:r w:rsidR="003E1119">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93A60" w14:textId="77777777" w:rsidR="005655B4" w:rsidRDefault="005655B4">
    <w:pPr>
      <w:pStyle w:val="Fuzeile"/>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ABC3C" w14:textId="77777777" w:rsidR="000600B4" w:rsidRDefault="000600B4">
      <w:r>
        <w:separator/>
      </w:r>
    </w:p>
  </w:footnote>
  <w:footnote w:type="continuationSeparator" w:id="0">
    <w:p w14:paraId="506780C2" w14:textId="77777777" w:rsidR="000600B4" w:rsidRDefault="00060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B2F52" w14:textId="77777777" w:rsidR="002106F9" w:rsidRPr="00B6735A" w:rsidRDefault="002106F9" w:rsidP="002106F9">
    <w:pPr>
      <w:pStyle w:val="Kopfzeile"/>
      <w:tabs>
        <w:tab w:val="clear" w:pos="8306"/>
      </w:tabs>
      <w:spacing w:after="0"/>
      <w:ind w:right="-743"/>
      <w:rPr>
        <w:sz w:val="16"/>
        <w:szCs w:val="16"/>
        <w:lang w:val="en-GB"/>
      </w:rPr>
    </w:pPr>
    <w:r>
      <w:rPr>
        <w:rFonts w:ascii="Verdana" w:hAnsi="Verdana"/>
        <w:b/>
        <w:noProof/>
        <w:sz w:val="18"/>
        <w:szCs w:val="18"/>
        <w:lang w:val="de-AT" w:eastAsia="de-AT"/>
      </w:rPr>
      <mc:AlternateContent>
        <mc:Choice Requires="wps">
          <w:drawing>
            <wp:anchor distT="0" distB="0" distL="114300" distR="114300" simplePos="0" relativeHeight="251659264" behindDoc="0" locked="0" layoutInCell="1" allowOverlap="1" wp14:anchorId="06E34EC2" wp14:editId="59512684">
              <wp:simplePos x="0" y="0"/>
              <wp:positionH relativeFrom="column">
                <wp:posOffset>4331970</wp:posOffset>
              </wp:positionH>
              <wp:positionV relativeFrom="paragraph">
                <wp:posOffset>-154940</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89C70" w14:textId="77777777" w:rsidR="002106F9" w:rsidRPr="00AD66BB" w:rsidRDefault="002106F9" w:rsidP="002106F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20667531" w14:textId="77777777" w:rsidR="002106F9" w:rsidRDefault="002106F9" w:rsidP="002106F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15AAA00F" w14:textId="77777777" w:rsidR="002106F9" w:rsidRPr="00AC7DD1" w:rsidRDefault="002106F9" w:rsidP="002106F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34EC2" id="_x0000_t202" coordsize="21600,21600" o:spt="202" path="m,l,21600r21600,l21600,xe">
              <v:stroke joinstyle="miter"/>
              <v:path gradientshapeok="t" o:connecttype="rect"/>
            </v:shapetype>
            <v:shape id="Text Box 7" o:spid="_x0000_s1026" type="#_x0000_t202" style="position:absolute;left:0;text-align:left;margin-left:341.1pt;margin-top:-12.2pt;width:136.1pt;height:4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" filled="f" stroked="f">
              <v:textbox>
                <w:txbxContent>
                  <w:p w14:paraId="77089C70" w14:textId="77777777" w:rsidR="002106F9" w:rsidRPr="00AD66BB" w:rsidRDefault="002106F9" w:rsidP="002106F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20667531" w14:textId="77777777" w:rsidR="002106F9" w:rsidRDefault="002106F9" w:rsidP="002106F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15AAA00F" w14:textId="77777777" w:rsidR="002106F9" w:rsidRPr="00AC7DD1" w:rsidRDefault="002106F9" w:rsidP="002106F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v:textbox>
            </v:shape>
          </w:pict>
        </mc:Fallback>
      </mc:AlternateContent>
    </w:r>
    <w:r>
      <w:rPr>
        <w:noProof/>
        <w:sz w:val="16"/>
        <w:szCs w:val="16"/>
        <w:lang w:val="en-GB"/>
      </w:rPr>
      <w:drawing>
        <wp:anchor distT="0" distB="0" distL="114300" distR="114300" simplePos="0" relativeHeight="251661312" behindDoc="0" locked="0" layoutInCell="1" allowOverlap="1" wp14:anchorId="193F7F15" wp14:editId="33FAF609">
          <wp:simplePos x="0" y="0"/>
          <wp:positionH relativeFrom="column">
            <wp:posOffset>2015490</wp:posOffset>
          </wp:positionH>
          <wp:positionV relativeFrom="paragraph">
            <wp:posOffset>-156845</wp:posOffset>
          </wp:positionV>
          <wp:extent cx="2091690" cy="439420"/>
          <wp:effectExtent l="0" t="0" r="3810" b="0"/>
          <wp:wrapThrough wrapText="bothSides">
            <wp:wrapPolygon edited="0">
              <wp:start x="0" y="0"/>
              <wp:lineTo x="0" y="20601"/>
              <wp:lineTo x="21443" y="20601"/>
              <wp:lineTo x="21443" y="0"/>
              <wp:lineTo x="0" y="0"/>
            </wp:wrapPolygon>
          </wp:wrapThrough>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69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szCs w:val="16"/>
        <w:lang w:val="en-GB"/>
      </w:rPr>
      <w:drawing>
        <wp:anchor distT="0" distB="0" distL="114300" distR="114300" simplePos="0" relativeHeight="251660288" behindDoc="0" locked="0" layoutInCell="1" allowOverlap="1" wp14:anchorId="3DBD93F5" wp14:editId="2CE1EBEE">
          <wp:simplePos x="0" y="0"/>
          <wp:positionH relativeFrom="margin">
            <wp:align>left</wp:align>
          </wp:positionH>
          <wp:positionV relativeFrom="paragraph">
            <wp:posOffset>-233045</wp:posOffset>
          </wp:positionV>
          <wp:extent cx="1752600" cy="599179"/>
          <wp:effectExtent l="0" t="0" r="0" b="0"/>
          <wp:wrapThrough wrapText="bothSides">
            <wp:wrapPolygon edited="0">
              <wp:start x="0" y="2749"/>
              <wp:lineTo x="0" y="17179"/>
              <wp:lineTo x="5165" y="18554"/>
              <wp:lineTo x="15730" y="18554"/>
              <wp:lineTo x="19487" y="17179"/>
              <wp:lineTo x="20661" y="16492"/>
              <wp:lineTo x="20191" y="9620"/>
              <wp:lineTo x="13383" y="4810"/>
              <wp:lineTo x="2583" y="2749"/>
              <wp:lineTo x="0" y="2749"/>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0" cy="5991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E93A5D" w14:textId="77777777" w:rsidR="00506408" w:rsidRPr="00B6735A" w:rsidRDefault="00506408" w:rsidP="00084A0C">
    <w:pPr>
      <w:pStyle w:val="Kopfzeil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93A5F" w14:textId="77777777" w:rsidR="00506408" w:rsidRPr="00865FC1" w:rsidRDefault="00506408"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1700113">
    <w:abstractNumId w:val="1"/>
  </w:num>
  <w:num w:numId="2" w16cid:durableId="708146398">
    <w:abstractNumId w:val="0"/>
  </w:num>
  <w:num w:numId="3" w16cid:durableId="1794254106">
    <w:abstractNumId w:val="18"/>
  </w:num>
  <w:num w:numId="4" w16cid:durableId="1930313843">
    <w:abstractNumId w:val="27"/>
  </w:num>
  <w:num w:numId="5" w16cid:durableId="910509235">
    <w:abstractNumId w:val="20"/>
  </w:num>
  <w:num w:numId="6" w16cid:durableId="894663130">
    <w:abstractNumId w:val="26"/>
  </w:num>
  <w:num w:numId="7" w16cid:durableId="1393506359">
    <w:abstractNumId w:val="42"/>
  </w:num>
  <w:num w:numId="8" w16cid:durableId="1126042571">
    <w:abstractNumId w:val="43"/>
  </w:num>
  <w:num w:numId="9" w16cid:durableId="249317250">
    <w:abstractNumId w:val="24"/>
  </w:num>
  <w:num w:numId="10" w16cid:durableId="514685434">
    <w:abstractNumId w:val="41"/>
  </w:num>
  <w:num w:numId="11" w16cid:durableId="1584681876">
    <w:abstractNumId w:val="39"/>
  </w:num>
  <w:num w:numId="12" w16cid:durableId="2061905777">
    <w:abstractNumId w:val="30"/>
  </w:num>
  <w:num w:numId="13" w16cid:durableId="480199398">
    <w:abstractNumId w:val="37"/>
  </w:num>
  <w:num w:numId="14" w16cid:durableId="629482568">
    <w:abstractNumId w:val="19"/>
  </w:num>
  <w:num w:numId="15" w16cid:durableId="609702827">
    <w:abstractNumId w:val="25"/>
  </w:num>
  <w:num w:numId="16" w16cid:durableId="1998144238">
    <w:abstractNumId w:val="15"/>
  </w:num>
  <w:num w:numId="17" w16cid:durableId="599217266">
    <w:abstractNumId w:val="21"/>
  </w:num>
  <w:num w:numId="18" w16cid:durableId="1627390086">
    <w:abstractNumId w:val="44"/>
  </w:num>
  <w:num w:numId="19" w16cid:durableId="2126775678">
    <w:abstractNumId w:val="33"/>
  </w:num>
  <w:num w:numId="20" w16cid:durableId="637733860">
    <w:abstractNumId w:val="17"/>
  </w:num>
  <w:num w:numId="21" w16cid:durableId="1636136365">
    <w:abstractNumId w:val="28"/>
  </w:num>
  <w:num w:numId="22" w16cid:durableId="1258828969">
    <w:abstractNumId w:val="29"/>
  </w:num>
  <w:num w:numId="23" w16cid:durableId="1689327975">
    <w:abstractNumId w:val="32"/>
  </w:num>
  <w:num w:numId="24" w16cid:durableId="2049330586">
    <w:abstractNumId w:val="4"/>
  </w:num>
  <w:num w:numId="25" w16cid:durableId="798957763">
    <w:abstractNumId w:val="7"/>
  </w:num>
  <w:num w:numId="26" w16cid:durableId="771517274">
    <w:abstractNumId w:val="35"/>
  </w:num>
  <w:num w:numId="27" w16cid:durableId="871764745">
    <w:abstractNumId w:val="16"/>
  </w:num>
  <w:num w:numId="28" w16cid:durableId="1647929404">
    <w:abstractNumId w:val="10"/>
  </w:num>
  <w:num w:numId="29" w16cid:durableId="38943234">
    <w:abstractNumId w:val="38"/>
  </w:num>
  <w:num w:numId="30" w16cid:durableId="516426535">
    <w:abstractNumId w:val="34"/>
  </w:num>
  <w:num w:numId="31" w16cid:durableId="1330477699">
    <w:abstractNumId w:val="23"/>
  </w:num>
  <w:num w:numId="32" w16cid:durableId="193807626">
    <w:abstractNumId w:val="12"/>
  </w:num>
  <w:num w:numId="33" w16cid:durableId="1708798499">
    <w:abstractNumId w:val="36"/>
  </w:num>
  <w:num w:numId="34" w16cid:durableId="500198851">
    <w:abstractNumId w:val="13"/>
  </w:num>
  <w:num w:numId="35" w16cid:durableId="1666393275">
    <w:abstractNumId w:val="14"/>
  </w:num>
  <w:num w:numId="36" w16cid:durableId="654260929">
    <w:abstractNumId w:val="11"/>
  </w:num>
  <w:num w:numId="37" w16cid:durableId="1289893049">
    <w:abstractNumId w:val="9"/>
  </w:num>
  <w:num w:numId="38" w16cid:durableId="363796045">
    <w:abstractNumId w:val="36"/>
  </w:num>
  <w:num w:numId="39" w16cid:durableId="1456558894">
    <w:abstractNumId w:val="45"/>
  </w:num>
  <w:num w:numId="40" w16cid:durableId="11654420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329276">
    <w:abstractNumId w:val="3"/>
  </w:num>
  <w:num w:numId="42" w16cid:durableId="12338128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30909296">
    <w:abstractNumId w:val="18"/>
  </w:num>
  <w:num w:numId="44" w16cid:durableId="1717772743">
    <w:abstractNumId w:val="18"/>
  </w:num>
  <w:num w:numId="45" w16cid:durableId="1164785332">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571E6"/>
    <w:rsid w:val="000600B4"/>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4884"/>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09A"/>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AEB"/>
    <w:rsid w:val="00103C5C"/>
    <w:rsid w:val="00104205"/>
    <w:rsid w:val="00104418"/>
    <w:rsid w:val="00104BB6"/>
    <w:rsid w:val="00104E48"/>
    <w:rsid w:val="001053D1"/>
    <w:rsid w:val="001060EF"/>
    <w:rsid w:val="0010613D"/>
    <w:rsid w:val="00107B17"/>
    <w:rsid w:val="00107DA8"/>
    <w:rsid w:val="00107DCC"/>
    <w:rsid w:val="00110C6C"/>
    <w:rsid w:val="00110F4F"/>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46DB1"/>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2D3D"/>
    <w:rsid w:val="001F4CB2"/>
    <w:rsid w:val="001F59C5"/>
    <w:rsid w:val="001F6040"/>
    <w:rsid w:val="001F6A51"/>
    <w:rsid w:val="001F7077"/>
    <w:rsid w:val="00200B0B"/>
    <w:rsid w:val="002067A1"/>
    <w:rsid w:val="002104BD"/>
    <w:rsid w:val="002106F9"/>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35F"/>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03B3"/>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2F25"/>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639"/>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119"/>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419"/>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47D3"/>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1237"/>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1A1"/>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69"/>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274"/>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2C2A"/>
    <w:rsid w:val="00863046"/>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D780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6934"/>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17DD"/>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469"/>
    <w:rsid w:val="00BD7858"/>
    <w:rsid w:val="00BE243C"/>
    <w:rsid w:val="00BE2929"/>
    <w:rsid w:val="00BE2F65"/>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069"/>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6FC"/>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247E"/>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95A"/>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 w:val="0520ACA2"/>
    <w:rsid w:val="08002C22"/>
    <w:rsid w:val="20390662"/>
    <w:rsid w:val="4903B0A0"/>
    <w:rsid w:val="610465B9"/>
    <w:rsid w:val="7F93C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A215AA8B-1385-4AD8-B36E-C45EF2342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 20"/>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 2 Char"/>
    <w:link w:val="heading20"/>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8876311">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a9c42a-a123-4aae-956c-d6e9a7a7c887">
      <Terms xmlns="http://schemas.microsoft.com/office/infopath/2007/PartnerControls"/>
    </lcf76f155ced4ddcb4097134ff3c332f>
    <TaxCatchAll xmlns="dfa935f9-7ecf-435d-9c12-0b159b37bb1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2062AD171CE924EB43120E4A8F8D52B" ma:contentTypeVersion="18" ma:contentTypeDescription="Ein neues Dokument erstellen." ma:contentTypeScope="" ma:versionID="885091189259846e19ab43b839713110">
  <xsd:schema xmlns:xsd="http://www.w3.org/2001/XMLSchema" xmlns:xs="http://www.w3.org/2001/XMLSchema" xmlns:p="http://schemas.microsoft.com/office/2006/metadata/properties" xmlns:ns2="8ba9c42a-a123-4aae-956c-d6e9a7a7c887" xmlns:ns3="dfa935f9-7ecf-435d-9c12-0b159b37bb19" targetNamespace="http://schemas.microsoft.com/office/2006/metadata/properties" ma:root="true" ma:fieldsID="c7fb856098135a6597667620c9dcd82c" ns2:_="" ns3:_="">
    <xsd:import namespace="8ba9c42a-a123-4aae-956c-d6e9a7a7c887"/>
    <xsd:import namespace="dfa935f9-7ecf-435d-9c12-0b159b37bb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9c42a-a123-4aae-956c-d6e9a7a7c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26117a32-19c1-4f87-b3c2-0cd8d2dbbaf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a935f9-7ecf-435d-9c12-0b159b37bb19"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3aa110a6-b03d-4a5d-99ff-d4a07f54210e}" ma:internalName="TaxCatchAll" ma:showField="CatchAllData" ma:web="dfa935f9-7ecf-435d-9c12-0b159b37bb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9A58C5-596E-43B8-8042-55EA5F785915}">
  <ds:schemaRefs>
    <ds:schemaRef ds:uri="http://schemas.openxmlformats.org/officeDocument/2006/bibliography"/>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8ba9c42a-a123-4aae-956c-d6e9a7a7c887"/>
    <ds:schemaRef ds:uri="dfa935f9-7ecf-435d-9c12-0b159b37bb19"/>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8E7669F5-E82D-4C63-BBA1-87EDF8D5F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9c42a-a123-4aae-956c-d6e9a7a7c887"/>
    <ds:schemaRef ds:uri="dfa935f9-7ecf-435d-9c12-0b159b37bb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456</Words>
  <Characters>2873</Characters>
  <Application>Microsoft Office Word</Application>
  <DocSecurity>0</DocSecurity>
  <PresentationFormat>Microsoft Word 11.0</PresentationFormat>
  <Lines>23</Lines>
  <Paragraphs>6</Paragraphs>
  <ScaleCrop>false</ScaleCrop>
  <HeadingPairs>
    <vt:vector size="2" baseType="variant">
      <vt:variant>
        <vt:lpstr>Titel</vt:lpstr>
      </vt:variant>
      <vt:variant>
        <vt:i4>1</vt:i4>
      </vt:variant>
    </vt:vector>
  </HeadingPairs>
  <TitlesOfParts>
    <vt:vector size="1" baseType="lpstr">
      <vt:lpstr/>
    </vt:vector>
  </TitlesOfParts>
  <Company>European Commission</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HÖFLER, Birgit</cp:lastModifiedBy>
  <cp:revision>2</cp:revision>
  <cp:lastPrinted>2017-10-26T10:25:00Z</cp:lastPrinted>
  <dcterms:created xsi:type="dcterms:W3CDTF">2025-09-02T11:37:00Z</dcterms:created>
  <dcterms:modified xsi:type="dcterms:W3CDTF">2025-09-02T11:37:00Z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0x010100E2062AD171CE924EB43120E4A8F8D52B</vt:lpwstr>
  </property>
  <property fmtid="{D5CDD505-2E9C-101B-9397-08002B2CF9AE}" pid="15" name="MediaServiceImageTags">
    <vt:lpwstr/>
  </property>
</Properties>
</file>