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25B53" w14:textId="77777777" w:rsidR="00AC7DD1" w:rsidRDefault="00AC7DD1" w:rsidP="002F549E">
      <w:pPr>
        <w:tabs>
          <w:tab w:val="right" w:pos="8280"/>
        </w:tabs>
        <w:spacing w:after="0"/>
        <w:ind w:right="-22"/>
        <w:contextualSpacing/>
        <w:jc w:val="center"/>
        <w:rPr>
          <w:rFonts w:ascii="Verdana" w:hAnsi="Verdana"/>
          <w:caps/>
          <w:color w:val="002060"/>
          <w:sz w:val="20"/>
          <w:lang w:val="en-GB"/>
        </w:rPr>
      </w:pPr>
    </w:p>
    <w:p w14:paraId="7938824A" w14:textId="77777777" w:rsidR="00AC7DD1" w:rsidRDefault="00AC7DD1" w:rsidP="002F549E">
      <w:pPr>
        <w:tabs>
          <w:tab w:val="right" w:pos="8280"/>
        </w:tabs>
        <w:spacing w:after="0"/>
        <w:ind w:right="-22"/>
        <w:contextualSpacing/>
        <w:jc w:val="center"/>
        <w:rPr>
          <w:rFonts w:ascii="Verdana" w:hAnsi="Verdana"/>
          <w:caps/>
          <w:color w:val="002060"/>
          <w:sz w:val="20"/>
          <w:lang w:val="en-GB"/>
        </w:rPr>
      </w:pPr>
    </w:p>
    <w:p w14:paraId="56E939CB" w14:textId="1D81020E" w:rsidR="001166B5" w:rsidRDefault="006A373C" w:rsidP="002F549E">
      <w:pPr>
        <w:tabs>
          <w:tab w:val="right" w:pos="8280"/>
        </w:tabs>
        <w:spacing w:after="0"/>
        <w:ind w:right="-22"/>
        <w:contextualSpacing/>
        <w:jc w:val="center"/>
        <w:rPr>
          <w:rFonts w:ascii="Verdana" w:hAnsi="Verdana"/>
          <w:caps/>
          <w:color w:val="002060"/>
          <w:sz w:val="20"/>
          <w:lang w:val="en-GB"/>
        </w:rPr>
      </w:pPr>
      <w:r>
        <w:rPr>
          <w:rFonts w:ascii="Verdana" w:hAnsi="Verdana"/>
          <w:caps/>
          <w:color w:val="002060"/>
          <w:sz w:val="20"/>
          <w:lang w:val="en-GB"/>
        </w:rPr>
        <w:t>ANNEX I</w:t>
      </w: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nzeichen"/>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Kommentar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59693130" w:rsidR="00F50112" w:rsidRPr="00490F95" w:rsidRDefault="00F50112" w:rsidP="00B223B0">
      <w:pPr>
        <w:pStyle w:val="Kommentartext"/>
        <w:tabs>
          <w:tab w:val="left" w:pos="2552"/>
          <w:tab w:val="left" w:pos="3686"/>
          <w:tab w:val="left" w:pos="5954"/>
        </w:tabs>
        <w:spacing w:after="0"/>
        <w:rPr>
          <w:rFonts w:ascii="Verdana" w:hAnsi="Verdana" w:cs="Calibri"/>
          <w:lang w:val="en-GB"/>
        </w:rPr>
      </w:pPr>
    </w:p>
    <w:p w14:paraId="05D39490" w14:textId="4D47C2B7" w:rsidR="00252D45" w:rsidRDefault="00252D45" w:rsidP="00B223B0">
      <w:pPr>
        <w:pStyle w:val="Kommentar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sidR="00B97F5C">
        <w:rPr>
          <w:rFonts w:ascii="Verdana" w:hAnsi="Verdana" w:cs="Calibri"/>
          <w:lang w:val="en-GB"/>
        </w:rPr>
        <w:br/>
      </w:r>
      <w:r>
        <w:rPr>
          <w:rFonts w:ascii="Verdana" w:hAnsi="Verdana" w:cs="Calibri"/>
          <w:lang w:val="en-GB"/>
        </w:rPr>
        <w:t xml:space="preserve"> </w:t>
      </w:r>
    </w:p>
    <w:p w14:paraId="56E939CE" w14:textId="1DFEA68A"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74991061">
        <w:trPr>
          <w:trHeight w:val="334"/>
        </w:trPr>
        <w:tc>
          <w:tcPr>
            <w:tcW w:w="3652" w:type="dxa"/>
            <w:shd w:val="clear" w:color="auto" w:fill="FFFFFF" w:themeFill="background1"/>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hemeFill="background1"/>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hemeFill="background1"/>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hemeFill="background1"/>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74991061">
        <w:trPr>
          <w:trHeight w:val="412"/>
        </w:trPr>
        <w:tc>
          <w:tcPr>
            <w:tcW w:w="3652" w:type="dxa"/>
            <w:shd w:val="clear" w:color="auto" w:fill="FFFFFF" w:themeFill="background1"/>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2"/>
            </w:r>
          </w:p>
        </w:tc>
        <w:tc>
          <w:tcPr>
            <w:tcW w:w="1559" w:type="dxa"/>
            <w:shd w:val="clear" w:color="auto" w:fill="FFFFFF" w:themeFill="background1"/>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hemeFill="background1"/>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3"/>
            </w:r>
          </w:p>
        </w:tc>
        <w:tc>
          <w:tcPr>
            <w:tcW w:w="1874" w:type="dxa"/>
            <w:shd w:val="clear" w:color="auto" w:fill="FFFFFF" w:themeFill="background1"/>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74991061">
        <w:tc>
          <w:tcPr>
            <w:tcW w:w="3652" w:type="dxa"/>
            <w:shd w:val="clear" w:color="auto" w:fill="FFFFFF" w:themeFill="background1"/>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hemeFill="background1"/>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hemeFill="background1"/>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hemeFill="background1"/>
          </w:tcPr>
          <w:p w14:paraId="56E939DC" w14:textId="78EF5BD2" w:rsidR="001903D7" w:rsidRPr="002A10F5" w:rsidRDefault="00AA0AF4" w:rsidP="74991061">
            <w:pPr>
              <w:shd w:val="clear" w:color="auto" w:fill="FFFFFF" w:themeFill="background1"/>
              <w:spacing w:after="120"/>
              <w:ind w:right="-993"/>
              <w:jc w:val="left"/>
              <w:rPr>
                <w:rFonts w:ascii="Verdana" w:hAnsi="Verdana" w:cs="Arial"/>
                <w:sz w:val="20"/>
                <w:lang w:val="en-GB"/>
              </w:rPr>
            </w:pPr>
            <w:r w:rsidRPr="74991061">
              <w:rPr>
                <w:rFonts w:ascii="Verdana" w:hAnsi="Verdana" w:cs="Arial"/>
                <w:sz w:val="20"/>
                <w:lang w:val="en-GB"/>
              </w:rPr>
              <w:t>20</w:t>
            </w:r>
            <w:r w:rsidR="00292D84" w:rsidRPr="74991061">
              <w:rPr>
                <w:rFonts w:ascii="Verdana" w:hAnsi="Verdana" w:cs="Arial"/>
                <w:sz w:val="20"/>
                <w:lang w:val="en-GB"/>
              </w:rPr>
              <w:t>2</w:t>
            </w:r>
            <w:r w:rsidR="1D70DE72" w:rsidRPr="74991061">
              <w:rPr>
                <w:rFonts w:ascii="Verdana" w:hAnsi="Verdana" w:cs="Arial"/>
                <w:sz w:val="20"/>
                <w:lang w:val="en-GB"/>
              </w:rPr>
              <w:t>5</w:t>
            </w:r>
            <w:r w:rsidRPr="74991061">
              <w:rPr>
                <w:rFonts w:ascii="Verdana" w:hAnsi="Verdana" w:cs="Arial"/>
                <w:sz w:val="20"/>
                <w:lang w:val="en-GB"/>
              </w:rPr>
              <w:t>/20</w:t>
            </w:r>
            <w:r w:rsidR="00D56D02" w:rsidRPr="74991061">
              <w:rPr>
                <w:rFonts w:ascii="Verdana" w:hAnsi="Verdana" w:cs="Arial"/>
                <w:sz w:val="20"/>
                <w:lang w:val="en-GB"/>
              </w:rPr>
              <w:t>2</w:t>
            </w:r>
            <w:r w:rsidR="57487DCE" w:rsidRPr="74991061">
              <w:rPr>
                <w:rFonts w:ascii="Verdana" w:hAnsi="Verdana" w:cs="Arial"/>
                <w:sz w:val="20"/>
                <w:lang w:val="en-GB"/>
              </w:rPr>
              <w:t>6</w:t>
            </w:r>
          </w:p>
        </w:tc>
      </w:tr>
      <w:tr w:rsidR="0081766A" w:rsidRPr="007673FA" w14:paraId="56E939E2" w14:textId="77777777" w:rsidTr="74991061">
        <w:tc>
          <w:tcPr>
            <w:tcW w:w="3652" w:type="dxa"/>
            <w:shd w:val="clear" w:color="auto" w:fill="FFFFFF" w:themeFill="background1"/>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hemeFill="background1"/>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30"/>
        <w:gridCol w:w="2226"/>
        <w:gridCol w:w="2264"/>
        <w:gridCol w:w="2152"/>
      </w:tblGrid>
      <w:tr w:rsidR="009A1429"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6F953F63" w:rsidR="00A75662" w:rsidRPr="007673FA" w:rsidRDefault="00D56D02" w:rsidP="00107B17">
            <w:pPr>
              <w:shd w:val="clear" w:color="auto" w:fill="FFFFFF"/>
              <w:ind w:right="-993"/>
              <w:jc w:val="left"/>
              <w:rPr>
                <w:rFonts w:ascii="Verdana" w:hAnsi="Verdana" w:cs="Arial"/>
                <w:b/>
                <w:color w:val="002060"/>
                <w:sz w:val="20"/>
                <w:lang w:val="en-GB"/>
              </w:rPr>
            </w:pPr>
            <w:proofErr w:type="spellStart"/>
            <w:r>
              <w:rPr>
                <w:rFonts w:ascii="Verdana" w:hAnsi="Verdana" w:cs="Arial"/>
                <w:b/>
                <w:color w:val="002060"/>
                <w:sz w:val="20"/>
                <w:lang w:val="en-GB"/>
              </w:rPr>
              <w:t>Pädagogische</w:t>
            </w:r>
            <w:proofErr w:type="spellEnd"/>
            <w:r>
              <w:rPr>
                <w:rFonts w:ascii="Verdana" w:hAnsi="Verdana" w:cs="Arial"/>
                <w:b/>
                <w:color w:val="002060"/>
                <w:sz w:val="20"/>
                <w:lang w:val="en-GB"/>
              </w:rPr>
              <w:t xml:space="preserve"> </w:t>
            </w:r>
            <w:r>
              <w:rPr>
                <w:rFonts w:ascii="Verdana" w:hAnsi="Verdana" w:cs="Arial"/>
                <w:b/>
                <w:color w:val="002060"/>
                <w:sz w:val="20"/>
                <w:lang w:val="en-GB"/>
              </w:rPr>
              <w:br/>
              <w:t>Hochschule Wien</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290779F7" w:rsidR="00A75662" w:rsidRPr="007673FA" w:rsidRDefault="009A1429" w:rsidP="00D56D02">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International </w:t>
            </w:r>
            <w:r>
              <w:rPr>
                <w:rFonts w:ascii="Verdana" w:hAnsi="Verdana" w:cs="Arial"/>
                <w:b/>
                <w:color w:val="002060"/>
                <w:sz w:val="20"/>
                <w:lang w:val="en-GB"/>
              </w:rPr>
              <w:br/>
              <w:t>Office</w:t>
            </w:r>
          </w:p>
        </w:tc>
      </w:tr>
      <w:tr w:rsidR="009A1429"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1E17C2B2" w:rsidR="00A75662" w:rsidRPr="007673FA" w:rsidRDefault="009A1429"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A WIEN09</w:t>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9A142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023AC59E" w:rsidR="007967A9" w:rsidRPr="007673FA" w:rsidRDefault="00F83CD1"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Grenzackerstr</w:t>
            </w:r>
            <w:proofErr w:type="spellEnd"/>
            <w:r>
              <w:rPr>
                <w:rFonts w:ascii="Verdana" w:hAnsi="Verdana" w:cs="Arial"/>
                <w:color w:val="002060"/>
                <w:sz w:val="20"/>
                <w:lang w:val="en-GB"/>
              </w:rPr>
              <w:t>. 18</w:t>
            </w:r>
            <w:r>
              <w:rPr>
                <w:rFonts w:ascii="Verdana" w:hAnsi="Verdana" w:cs="Arial"/>
                <w:color w:val="002060"/>
                <w:sz w:val="20"/>
                <w:lang w:val="en-GB"/>
              </w:rPr>
              <w:br/>
              <w:t>1100 Wien</w:t>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28BD4785" w:rsidR="007967A9" w:rsidRPr="007673FA" w:rsidRDefault="00F83CD1" w:rsidP="009A1429">
            <w:pPr>
              <w:shd w:val="clear" w:color="auto" w:fill="FFFFFF"/>
              <w:ind w:right="-993"/>
              <w:jc w:val="left"/>
              <w:rPr>
                <w:rFonts w:ascii="Verdana" w:hAnsi="Verdana" w:cs="Arial"/>
                <w:b/>
                <w:sz w:val="20"/>
                <w:lang w:val="en-GB"/>
              </w:rPr>
            </w:pPr>
            <w:r>
              <w:rPr>
                <w:rFonts w:ascii="Verdana" w:hAnsi="Verdana" w:cs="Arial"/>
                <w:b/>
                <w:sz w:val="20"/>
                <w:lang w:val="en-GB"/>
              </w:rPr>
              <w:t>Austria /</w:t>
            </w:r>
            <w:r>
              <w:rPr>
                <w:rFonts w:ascii="Verdana" w:hAnsi="Verdana" w:cs="Arial"/>
                <w:b/>
                <w:sz w:val="20"/>
                <w:lang w:val="en-GB"/>
              </w:rPr>
              <w:br/>
              <w:t>AT</w:t>
            </w:r>
          </w:p>
        </w:tc>
      </w:tr>
      <w:tr w:rsidR="009A142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32AA2850" w:rsidR="007967A9" w:rsidRPr="00782942" w:rsidRDefault="00F83CD1" w:rsidP="00B223B0">
            <w:pPr>
              <w:shd w:val="clear" w:color="auto" w:fill="FFFFFF"/>
              <w:spacing w:after="120"/>
              <w:ind w:right="-993"/>
              <w:jc w:val="left"/>
              <w:rPr>
                <w:rFonts w:ascii="Verdana" w:hAnsi="Verdana" w:cs="Arial"/>
                <w:sz w:val="20"/>
                <w:lang w:val="en-GB"/>
              </w:rPr>
            </w:pPr>
            <w:r>
              <w:rPr>
                <w:rFonts w:ascii="Verdana" w:hAnsi="Verdana" w:cs="Arial"/>
                <w:sz w:val="20"/>
                <w:lang w:val="en-GB"/>
              </w:rPr>
              <w:t>Birgit Höfler</w:t>
            </w:r>
            <w:r>
              <w:rPr>
                <w:rFonts w:ascii="Verdana" w:hAnsi="Verdana" w:cs="Arial"/>
                <w:sz w:val="20"/>
                <w:lang w:val="en-GB"/>
              </w:rPr>
              <w:br/>
              <w:t>Staff Mobility</w:t>
            </w: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2D554F8F" w:rsidR="00F83CD1" w:rsidRPr="00EF398E" w:rsidRDefault="00F83CD1" w:rsidP="00B223B0">
            <w:pPr>
              <w:shd w:val="clear" w:color="auto" w:fill="FFFFFF"/>
              <w:spacing w:after="120"/>
              <w:ind w:right="-993"/>
              <w:jc w:val="left"/>
              <w:rPr>
                <w:rFonts w:ascii="Verdana" w:hAnsi="Verdana" w:cs="Arial"/>
                <w:b/>
                <w:color w:val="002060"/>
                <w:sz w:val="20"/>
                <w:lang w:val="fr-BE"/>
              </w:rPr>
            </w:pPr>
            <w:proofErr w:type="spellStart"/>
            <w:r>
              <w:rPr>
                <w:rFonts w:ascii="Verdana" w:hAnsi="Verdana" w:cs="Arial"/>
                <w:b/>
                <w:color w:val="002060"/>
                <w:sz w:val="20"/>
                <w:lang w:val="fr-BE"/>
              </w:rPr>
              <w:t>Birgit.hoefler</w:t>
            </w:r>
            <w:proofErr w:type="spellEnd"/>
            <w:r>
              <w:rPr>
                <w:rFonts w:ascii="Verdana" w:hAnsi="Verdana" w:cs="Arial"/>
                <w:b/>
                <w:color w:val="002060"/>
                <w:sz w:val="20"/>
                <w:lang w:val="fr-BE"/>
              </w:rPr>
              <w:t>@</w:t>
            </w:r>
            <w:r>
              <w:rPr>
                <w:rFonts w:ascii="Verdana" w:hAnsi="Verdana" w:cs="Arial"/>
                <w:b/>
                <w:color w:val="002060"/>
                <w:sz w:val="20"/>
                <w:lang w:val="fr-BE"/>
              </w:rPr>
              <w:br/>
              <w:t>phwien.ac.at /</w:t>
            </w:r>
            <w:r w:rsidR="00B14AF0">
              <w:rPr>
                <w:rFonts w:ascii="Verdana" w:hAnsi="Verdana" w:cs="Arial"/>
                <w:b/>
                <w:color w:val="002060"/>
                <w:sz w:val="20"/>
                <w:lang w:val="fr-BE"/>
              </w:rPr>
              <w:br/>
            </w:r>
            <w:r>
              <w:rPr>
                <w:rFonts w:ascii="Verdana" w:hAnsi="Verdana" w:cs="Arial"/>
                <w:b/>
                <w:color w:val="002060"/>
                <w:sz w:val="20"/>
                <w:lang w:val="fr-BE"/>
              </w:rPr>
              <w:t>+431601183863</w:t>
            </w:r>
          </w:p>
        </w:tc>
      </w:tr>
    </w:tbl>
    <w:p w14:paraId="2FFD8109" w14:textId="77777777" w:rsidR="00D2071E" w:rsidRPr="00A941C9" w:rsidRDefault="00D2071E" w:rsidP="007967A9">
      <w:pPr>
        <w:pStyle w:val="berschrift4"/>
        <w:keepNext w:val="0"/>
        <w:numPr>
          <w:ilvl w:val="0"/>
          <w:numId w:val="0"/>
        </w:numPr>
        <w:jc w:val="left"/>
        <w:rPr>
          <w:rFonts w:ascii="Verdana" w:hAnsi="Verdana" w:cs="Arial"/>
          <w:sz w:val="20"/>
          <w:lang w:val="fr-BE"/>
        </w:rPr>
      </w:pPr>
    </w:p>
    <w:p w14:paraId="56E93A1E" w14:textId="0F7E9235" w:rsidR="007967A9" w:rsidRDefault="007967A9" w:rsidP="007967A9">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27026982" w14:textId="77777777" w:rsidR="00AC7DD1"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p>
    <w:p w14:paraId="56E93A1F" w14:textId="377F3AE0"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438F40A7"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7"/>
      </w:r>
      <w:r w:rsidR="006A373C">
        <w:rPr>
          <w:rFonts w:ascii="Verdana" w:hAnsi="Verdana" w:cs="Calibri"/>
          <w:lang w:val="en-GB"/>
        </w:rPr>
        <w:t>: 0110 Education</w:t>
      </w:r>
    </w:p>
    <w:p w14:paraId="56E93A26" w14:textId="16293B4B"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367A5FDB">
      <w:pPr>
        <w:pStyle w:val="Kommentartext"/>
        <w:tabs>
          <w:tab w:val="left" w:pos="2552"/>
          <w:tab w:val="left" w:pos="3686"/>
          <w:tab w:val="left" w:pos="5954"/>
        </w:tabs>
        <w:rPr>
          <w:rFonts w:ascii="Verdana" w:hAnsi="Verdana" w:cs="Calibri"/>
        </w:rPr>
      </w:pPr>
      <w:proofErr w:type="spellStart"/>
      <w:r w:rsidRPr="367A5FDB">
        <w:rPr>
          <w:rFonts w:ascii="Verdana" w:hAnsi="Verdana" w:cs="Calibri"/>
        </w:rPr>
        <w:t>Number</w:t>
      </w:r>
      <w:proofErr w:type="spellEnd"/>
      <w:r w:rsidRPr="367A5FDB">
        <w:rPr>
          <w:rFonts w:ascii="Verdana" w:hAnsi="Verdana" w:cs="Calibri"/>
        </w:rPr>
        <w:t xml:space="preserve"> of </w:t>
      </w:r>
      <w:proofErr w:type="spellStart"/>
      <w:r w:rsidRPr="367A5FDB">
        <w:rPr>
          <w:rFonts w:ascii="Verdana" w:hAnsi="Verdana" w:cs="Calibri"/>
        </w:rPr>
        <w:t>teaching</w:t>
      </w:r>
      <w:proofErr w:type="spellEnd"/>
      <w:r w:rsidRPr="367A5FDB">
        <w:rPr>
          <w:rFonts w:ascii="Verdana" w:hAnsi="Verdana" w:cs="Calibri"/>
        </w:rPr>
        <w:t xml:space="preserve"> </w:t>
      </w:r>
      <w:proofErr w:type="spellStart"/>
      <w:r w:rsidRPr="367A5FDB">
        <w:rPr>
          <w:rFonts w:ascii="Verdana" w:hAnsi="Verdana" w:cs="Calibri"/>
        </w:rPr>
        <w:t>hours</w:t>
      </w:r>
      <w:proofErr w:type="spellEnd"/>
      <w:r w:rsidR="007A4576" w:rsidRPr="367A5FDB">
        <w:rPr>
          <w:rStyle w:val="Endnotenzeichen"/>
          <w:rFonts w:ascii="Verdana" w:hAnsi="Verdana" w:cs="Calibri"/>
        </w:rPr>
        <w:endnoteReference w:id="8"/>
      </w:r>
      <w:r w:rsidRPr="367A5FDB">
        <w:rPr>
          <w:rFonts w:ascii="Verdana" w:hAnsi="Verdana" w:cs="Calibri"/>
        </w:rPr>
        <w:t>: …………………</w:t>
      </w:r>
    </w:p>
    <w:p w14:paraId="63DFBEF5" w14:textId="1108BFA7" w:rsidR="00466BFF"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367A5FDB">
        <w:trPr>
          <w:jc w:val="center"/>
        </w:trPr>
        <w:tc>
          <w:tcPr>
            <w:tcW w:w="8763" w:type="dxa"/>
            <w:shd w:val="clear" w:color="auto" w:fill="FFFFFF" w:themeFill="background1"/>
            <w:hideMark/>
          </w:tcPr>
          <w:p w14:paraId="7EBBFFE7" w14:textId="28A91918" w:rsidR="00153B61" w:rsidRDefault="00377526" w:rsidP="367A5FDB">
            <w:pPr>
              <w:spacing w:after="120"/>
              <w:rPr>
                <w:rFonts w:ascii="Verdana" w:hAnsi="Verdana" w:cs="Calibri"/>
                <w:sz w:val="20"/>
              </w:rPr>
            </w:pPr>
            <w:r w:rsidRPr="367A5FDB">
              <w:rPr>
                <w:rFonts w:ascii="Verdana" w:hAnsi="Verdana" w:cs="Calibri"/>
                <w:b/>
                <w:bCs/>
                <w:sz w:val="20"/>
              </w:rPr>
              <w:t xml:space="preserve">Added value of the </w:t>
            </w:r>
            <w:proofErr w:type="spellStart"/>
            <w:r w:rsidRPr="367A5FDB">
              <w:rPr>
                <w:rFonts w:ascii="Verdana" w:hAnsi="Verdana" w:cs="Calibri"/>
                <w:b/>
                <w:bCs/>
                <w:sz w:val="20"/>
              </w:rPr>
              <w:t>mobility</w:t>
            </w:r>
            <w:proofErr w:type="spellEnd"/>
            <w:r w:rsidRPr="367A5FDB">
              <w:rPr>
                <w:rFonts w:ascii="Verdana" w:hAnsi="Verdana" w:cs="Calibri"/>
                <w:b/>
                <w:bCs/>
                <w:sz w:val="20"/>
              </w:rPr>
              <w:t xml:space="preserve"> (</w:t>
            </w:r>
            <w:r w:rsidR="00F62299" w:rsidRPr="367A5FDB">
              <w:rPr>
                <w:rFonts w:ascii="Verdana" w:hAnsi="Verdana" w:cs="Calibri"/>
                <w:b/>
                <w:bCs/>
                <w:sz w:val="20"/>
              </w:rPr>
              <w:t xml:space="preserve">in the </w:t>
            </w:r>
            <w:proofErr w:type="spellStart"/>
            <w:r w:rsidR="00F62299" w:rsidRPr="367A5FDB">
              <w:rPr>
                <w:rFonts w:ascii="Verdana" w:hAnsi="Verdana" w:cs="Calibri"/>
                <w:b/>
                <w:bCs/>
                <w:sz w:val="20"/>
              </w:rPr>
              <w:t>context</w:t>
            </w:r>
            <w:proofErr w:type="spellEnd"/>
            <w:r w:rsidR="00F62299" w:rsidRPr="367A5FDB">
              <w:rPr>
                <w:rFonts w:ascii="Verdana" w:hAnsi="Verdana" w:cs="Calibri"/>
                <w:b/>
                <w:bCs/>
                <w:sz w:val="20"/>
              </w:rPr>
              <w:t xml:space="preserve"> of the modernisation and internationalisation </w:t>
            </w:r>
            <w:proofErr w:type="spellStart"/>
            <w:r w:rsidR="00F62299" w:rsidRPr="367A5FDB">
              <w:rPr>
                <w:rFonts w:ascii="Verdana" w:hAnsi="Verdana" w:cs="Calibri"/>
                <w:b/>
                <w:bCs/>
                <w:sz w:val="20"/>
              </w:rPr>
              <w:t>strategies</w:t>
            </w:r>
            <w:proofErr w:type="spellEnd"/>
            <w:r w:rsidR="00F62299" w:rsidRPr="367A5FDB">
              <w:rPr>
                <w:rFonts w:ascii="Verdana" w:hAnsi="Verdana" w:cs="Calibri"/>
                <w:b/>
                <w:bCs/>
                <w:sz w:val="20"/>
              </w:rPr>
              <w:t xml:space="preserve"> of </w:t>
            </w:r>
            <w:r w:rsidRPr="367A5FDB">
              <w:rPr>
                <w:rFonts w:ascii="Verdana" w:hAnsi="Verdana" w:cs="Calibri"/>
                <w:b/>
                <w:bCs/>
                <w:sz w:val="20"/>
              </w:rPr>
              <w:t xml:space="preserve">the institutions </w:t>
            </w:r>
            <w:proofErr w:type="spellStart"/>
            <w:r w:rsidRPr="367A5FDB">
              <w:rPr>
                <w:rFonts w:ascii="Verdana" w:hAnsi="Verdana" w:cs="Calibri"/>
                <w:b/>
                <w:bCs/>
                <w:sz w:val="20"/>
              </w:rPr>
              <w:t>involved</w:t>
            </w:r>
            <w:proofErr w:type="spellEnd"/>
            <w:proofErr w:type="gramStart"/>
            <w:r w:rsidRPr="367A5FDB">
              <w:rPr>
                <w:rFonts w:ascii="Verdana" w:hAnsi="Verdana" w:cs="Calibri"/>
                <w:b/>
                <w:bCs/>
                <w:sz w:val="20"/>
              </w:rPr>
              <w:t>):</w:t>
            </w:r>
            <w:proofErr w:type="gramEnd"/>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75287C3D" w14:textId="6414901E" w:rsidR="00B97F5C"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p>
    <w:p w14:paraId="03E9B2DB" w14:textId="77777777" w:rsidR="00AC7DD1" w:rsidRDefault="00AC7DD1" w:rsidP="00B223B0">
      <w:pPr>
        <w:keepNext/>
        <w:keepLines/>
        <w:tabs>
          <w:tab w:val="left" w:pos="426"/>
        </w:tabs>
        <w:rPr>
          <w:rFonts w:ascii="Verdana" w:hAnsi="Verdana" w:cs="Calibri"/>
          <w:b/>
          <w:color w:val="002060"/>
          <w:sz w:val="20"/>
          <w:lang w:val="en-GB"/>
        </w:rPr>
      </w:pPr>
    </w:p>
    <w:p w14:paraId="62706A6B" w14:textId="4E53852A"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40A130D0" w14:textId="77777777" w:rsidR="009205DC"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p>
          <w:p w14:paraId="56E93A48" w14:textId="04F831F5"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0FA91B2F" w14:textId="77777777" w:rsidR="00377526"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p w14:paraId="56E93A4D" w14:textId="02DA66DF" w:rsidR="009205DC" w:rsidRPr="00490F95" w:rsidRDefault="009205DC" w:rsidP="00A14125">
            <w:pPr>
              <w:tabs>
                <w:tab w:val="left" w:pos="3348"/>
                <w:tab w:val="left" w:pos="6183"/>
                <w:tab w:val="left" w:pos="6892"/>
              </w:tabs>
              <w:spacing w:after="0"/>
              <w:rPr>
                <w:rFonts w:ascii="Verdana" w:hAnsi="Verdana" w:cs="Calibri"/>
                <w:b/>
                <w:color w:val="002060"/>
                <w:sz w:val="20"/>
                <w:lang w:val="en-GB"/>
              </w:rPr>
            </w:pP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3FC4CE2F"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4836E5">
              <w:rPr>
                <w:rFonts w:ascii="Verdana" w:hAnsi="Verdana" w:cs="Calibri"/>
                <w:sz w:val="20"/>
                <w:lang w:val="en-GB"/>
              </w:rPr>
              <w:t xml:space="preserve"> Dr. </w:t>
            </w:r>
            <w:r w:rsidR="009205DC">
              <w:rPr>
                <w:rFonts w:ascii="Verdana" w:hAnsi="Verdana" w:cs="Calibri"/>
                <w:sz w:val="20"/>
                <w:lang w:val="en-GB"/>
              </w:rPr>
              <w:t>Thomas Bauer</w:t>
            </w:r>
          </w:p>
          <w:p w14:paraId="283A4E48" w14:textId="77777777" w:rsidR="00377526"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p w14:paraId="56E93A52" w14:textId="658486F5" w:rsidR="009205DC" w:rsidRPr="00490F95" w:rsidRDefault="009205DC" w:rsidP="00A14125">
            <w:pPr>
              <w:tabs>
                <w:tab w:val="left" w:pos="3312"/>
                <w:tab w:val="left" w:pos="6147"/>
                <w:tab w:val="left" w:pos="6856"/>
              </w:tabs>
              <w:spacing w:after="0"/>
              <w:rPr>
                <w:rFonts w:ascii="Verdana" w:hAnsi="Verdana" w:cs="Calibri"/>
                <w:color w:val="002060"/>
                <w:sz w:val="20"/>
                <w:lang w:val="en-GB"/>
              </w:rPr>
            </w:pP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AC7DD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90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38556" w14:textId="77777777" w:rsidR="00B818C2" w:rsidRDefault="00B818C2">
      <w:r>
        <w:separator/>
      </w:r>
    </w:p>
  </w:endnote>
  <w:endnote w:type="continuationSeparator" w:id="0">
    <w:p w14:paraId="11A053A8" w14:textId="77777777" w:rsidR="00B818C2" w:rsidRDefault="00B818C2">
      <w:r>
        <w:continuationSeparator/>
      </w:r>
    </w:p>
  </w:endnote>
  <w:endnote w:id="1">
    <w:p w14:paraId="4F265B3F" w14:textId="77777777" w:rsidR="0010613D" w:rsidRDefault="00AA696D" w:rsidP="00AA696D">
      <w:pPr>
        <w:pStyle w:val="Endnotentext"/>
        <w:spacing w:after="120"/>
        <w:rPr>
          <w:rFonts w:ascii="Verdana" w:hAnsi="Verdana"/>
          <w:sz w:val="16"/>
          <w:szCs w:val="16"/>
          <w:lang w:val="en-GB"/>
        </w:rPr>
      </w:pPr>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n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6650F03E" w14:textId="77777777" w:rsidR="00AC7DD1" w:rsidRDefault="00AC7DD1" w:rsidP="00B223B0">
      <w:pPr>
        <w:pStyle w:val="Endnotentext"/>
        <w:spacing w:after="100"/>
        <w:rPr>
          <w:rFonts w:ascii="Verdana" w:hAnsi="Verdana"/>
          <w:sz w:val="16"/>
          <w:szCs w:val="16"/>
          <w:lang w:val="en-GB"/>
        </w:rPr>
      </w:pPr>
    </w:p>
    <w:p w14:paraId="5923D6CA" w14:textId="07EB3B5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ntext"/>
        <w:rPr>
          <w:rFonts w:ascii="Verdana" w:hAnsi="Verdana" w:cs="Calibri"/>
          <w:sz w:val="16"/>
          <w:szCs w:val="16"/>
          <w:lang w:val="en-GB"/>
        </w:rPr>
      </w:pPr>
      <w:r>
        <w:rPr>
          <w:rStyle w:val="Endnotenzeichen"/>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proofErr w:type="gramStart"/>
      <w:r w:rsidR="0076447B" w:rsidRPr="0076447B">
        <w:rPr>
          <w:rFonts w:ascii="Verdana" w:hAnsi="Verdana" w:cs="Calibri"/>
          <w:sz w:val="16"/>
          <w:szCs w:val="16"/>
          <w:lang w:val="en-GB"/>
        </w:rPr>
        <w:t>has to</w:t>
      </w:r>
      <w:proofErr w:type="gramEnd"/>
      <w:r w:rsidR="0076447B" w:rsidRPr="0076447B">
        <w:rPr>
          <w:rFonts w:ascii="Verdana" w:hAnsi="Verdana" w:cs="Calibri"/>
          <w:sz w:val="16"/>
          <w:szCs w:val="16"/>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3F2F66" w:rsidRDefault="00153B61" w:rsidP="00B223B0">
      <w:pPr>
        <w:pStyle w:val="Endnotentext"/>
        <w:spacing w:after="100"/>
        <w:rPr>
          <w:rFonts w:ascii="Verdana" w:hAnsi="Verdana" w:cs="Calibri"/>
          <w:sz w:val="18"/>
          <w:szCs w:val="18"/>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sidRPr="003F2F66">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6FA9FEDC" w14:textId="28A4C03E" w:rsidR="0081766A" w:rsidRDefault="0081766A">
        <w:pPr>
          <w:pStyle w:val="Fuzeile"/>
          <w:jc w:val="center"/>
        </w:pPr>
        <w:r>
          <w:fldChar w:fldCharType="begin"/>
        </w:r>
        <w:r>
          <w:instrText xml:space="preserve"> PAGE   \* MERGEFORMAT </w:instrText>
        </w:r>
        <w:r>
          <w:fldChar w:fldCharType="separate"/>
        </w:r>
        <w:r w:rsidR="00292D84">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53175" w14:textId="77777777" w:rsidR="00B818C2" w:rsidRDefault="00B818C2">
      <w:r>
        <w:separator/>
      </w:r>
    </w:p>
  </w:footnote>
  <w:footnote w:type="continuationSeparator" w:id="0">
    <w:p w14:paraId="5D7F282F" w14:textId="77777777" w:rsidR="00B818C2" w:rsidRDefault="00B81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5D" w14:textId="0B75B88D" w:rsidR="00506408" w:rsidRPr="00B6735A" w:rsidRDefault="00AC7DD1" w:rsidP="00084A0C">
    <w:pPr>
      <w:pStyle w:val="Kopfzeile"/>
      <w:tabs>
        <w:tab w:val="clear" w:pos="8306"/>
      </w:tabs>
      <w:spacing w:after="0"/>
      <w:ind w:right="-743"/>
      <w:rPr>
        <w:sz w:val="16"/>
        <w:szCs w:val="16"/>
        <w:lang w:val="en-GB"/>
      </w:rPr>
    </w:pPr>
    <w:r>
      <w:rPr>
        <w:rFonts w:ascii="Verdana" w:hAnsi="Verdana"/>
        <w:b/>
        <w:noProof/>
        <w:sz w:val="18"/>
        <w:szCs w:val="18"/>
        <w:lang w:val="de-AT" w:eastAsia="de-AT"/>
      </w:rPr>
      <mc:AlternateContent>
        <mc:Choice Requires="wps">
          <w:drawing>
            <wp:anchor distT="0" distB="0" distL="114300" distR="114300" simplePos="0" relativeHeight="251657216" behindDoc="0" locked="0" layoutInCell="1" allowOverlap="1" wp14:anchorId="56E93A62" wp14:editId="33CB546A">
              <wp:simplePos x="0" y="0"/>
              <wp:positionH relativeFrom="column">
                <wp:posOffset>4331970</wp:posOffset>
              </wp:positionH>
              <wp:positionV relativeFrom="paragraph">
                <wp:posOffset>-154940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7384E229" w:rsidR="00AD66BB" w:rsidRPr="00AC7DD1" w:rsidRDefault="007967A9" w:rsidP="00AC7DD1">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41.1pt;margin-top:-12.2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7384E229" w:rsidR="00AD66BB" w:rsidRPr="00AC7DD1" w:rsidRDefault="007967A9" w:rsidP="00AC7DD1">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r>
      <w:rPr>
        <w:noProof/>
        <w:sz w:val="16"/>
        <w:szCs w:val="16"/>
        <w:lang w:val="en-GB"/>
      </w:rPr>
      <w:drawing>
        <wp:anchor distT="0" distB="0" distL="114300" distR="114300" simplePos="0" relativeHeight="251659264" behindDoc="0" locked="0" layoutInCell="1" allowOverlap="1" wp14:anchorId="7EE693D1" wp14:editId="1DDC0A3A">
          <wp:simplePos x="0" y="0"/>
          <wp:positionH relativeFrom="column">
            <wp:posOffset>2015490</wp:posOffset>
          </wp:positionH>
          <wp:positionV relativeFrom="paragraph">
            <wp:posOffset>-156845</wp:posOffset>
          </wp:positionV>
          <wp:extent cx="2091690" cy="439420"/>
          <wp:effectExtent l="0" t="0" r="3810" b="0"/>
          <wp:wrapThrough wrapText="bothSides">
            <wp:wrapPolygon edited="0">
              <wp:start x="0" y="0"/>
              <wp:lineTo x="0" y="20601"/>
              <wp:lineTo x="21443" y="20601"/>
              <wp:lineTo x="21443"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9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val="en-GB"/>
      </w:rPr>
      <w:drawing>
        <wp:anchor distT="0" distB="0" distL="114300" distR="114300" simplePos="0" relativeHeight="251658240" behindDoc="0" locked="0" layoutInCell="1" allowOverlap="1" wp14:anchorId="0224D3EB" wp14:editId="4F6F8B29">
          <wp:simplePos x="0" y="0"/>
          <wp:positionH relativeFrom="margin">
            <wp:align>left</wp:align>
          </wp:positionH>
          <wp:positionV relativeFrom="paragraph">
            <wp:posOffset>-233045</wp:posOffset>
          </wp:positionV>
          <wp:extent cx="1752600" cy="599179"/>
          <wp:effectExtent l="0" t="0" r="0" b="0"/>
          <wp:wrapThrough wrapText="bothSides">
            <wp:wrapPolygon edited="0">
              <wp:start x="0" y="2749"/>
              <wp:lineTo x="0" y="17179"/>
              <wp:lineTo x="5165" y="18554"/>
              <wp:lineTo x="15730" y="18554"/>
              <wp:lineTo x="19487" y="17179"/>
              <wp:lineTo x="20661" y="16492"/>
              <wp:lineTo x="20191" y="9620"/>
              <wp:lineTo x="13383" y="4810"/>
              <wp:lineTo x="2583" y="2749"/>
              <wp:lineTo x="0" y="2749"/>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5991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718164">
    <w:abstractNumId w:val="1"/>
  </w:num>
  <w:num w:numId="2" w16cid:durableId="1398355755">
    <w:abstractNumId w:val="0"/>
  </w:num>
  <w:num w:numId="3" w16cid:durableId="67119731">
    <w:abstractNumId w:val="18"/>
  </w:num>
  <w:num w:numId="4" w16cid:durableId="72049141">
    <w:abstractNumId w:val="27"/>
  </w:num>
  <w:num w:numId="5" w16cid:durableId="320231888">
    <w:abstractNumId w:val="20"/>
  </w:num>
  <w:num w:numId="6" w16cid:durableId="1721828466">
    <w:abstractNumId w:val="26"/>
  </w:num>
  <w:num w:numId="7" w16cid:durableId="9843994">
    <w:abstractNumId w:val="42"/>
  </w:num>
  <w:num w:numId="8" w16cid:durableId="717509718">
    <w:abstractNumId w:val="43"/>
  </w:num>
  <w:num w:numId="9" w16cid:durableId="2126805943">
    <w:abstractNumId w:val="24"/>
  </w:num>
  <w:num w:numId="10" w16cid:durableId="83460000">
    <w:abstractNumId w:val="41"/>
  </w:num>
  <w:num w:numId="11" w16cid:durableId="842817041">
    <w:abstractNumId w:val="39"/>
  </w:num>
  <w:num w:numId="12" w16cid:durableId="1257061223">
    <w:abstractNumId w:val="30"/>
  </w:num>
  <w:num w:numId="13" w16cid:durableId="1003969960">
    <w:abstractNumId w:val="37"/>
  </w:num>
  <w:num w:numId="14" w16cid:durableId="1164587391">
    <w:abstractNumId w:val="19"/>
  </w:num>
  <w:num w:numId="15" w16cid:durableId="1695762444">
    <w:abstractNumId w:val="25"/>
  </w:num>
  <w:num w:numId="16" w16cid:durableId="1812021383">
    <w:abstractNumId w:val="15"/>
  </w:num>
  <w:num w:numId="17" w16cid:durableId="1376273788">
    <w:abstractNumId w:val="21"/>
  </w:num>
  <w:num w:numId="18" w16cid:durableId="928972876">
    <w:abstractNumId w:val="44"/>
  </w:num>
  <w:num w:numId="19" w16cid:durableId="439419523">
    <w:abstractNumId w:val="33"/>
  </w:num>
  <w:num w:numId="20" w16cid:durableId="816191875">
    <w:abstractNumId w:val="17"/>
  </w:num>
  <w:num w:numId="21" w16cid:durableId="1068461877">
    <w:abstractNumId w:val="28"/>
  </w:num>
  <w:num w:numId="22" w16cid:durableId="764110345">
    <w:abstractNumId w:val="29"/>
  </w:num>
  <w:num w:numId="23" w16cid:durableId="878011997">
    <w:abstractNumId w:val="32"/>
  </w:num>
  <w:num w:numId="24" w16cid:durableId="144442537">
    <w:abstractNumId w:val="4"/>
  </w:num>
  <w:num w:numId="25" w16cid:durableId="1888907329">
    <w:abstractNumId w:val="7"/>
  </w:num>
  <w:num w:numId="26" w16cid:durableId="184948827">
    <w:abstractNumId w:val="35"/>
  </w:num>
  <w:num w:numId="27" w16cid:durableId="270670816">
    <w:abstractNumId w:val="16"/>
  </w:num>
  <w:num w:numId="28" w16cid:durableId="1788351114">
    <w:abstractNumId w:val="10"/>
  </w:num>
  <w:num w:numId="29" w16cid:durableId="1844121252">
    <w:abstractNumId w:val="38"/>
  </w:num>
  <w:num w:numId="30" w16cid:durableId="373769561">
    <w:abstractNumId w:val="34"/>
  </w:num>
  <w:num w:numId="31" w16cid:durableId="335227942">
    <w:abstractNumId w:val="23"/>
  </w:num>
  <w:num w:numId="32" w16cid:durableId="1351952262">
    <w:abstractNumId w:val="12"/>
  </w:num>
  <w:num w:numId="33" w16cid:durableId="1055129835">
    <w:abstractNumId w:val="36"/>
  </w:num>
  <w:num w:numId="34" w16cid:durableId="882332021">
    <w:abstractNumId w:val="13"/>
  </w:num>
  <w:num w:numId="35" w16cid:durableId="1552837816">
    <w:abstractNumId w:val="14"/>
  </w:num>
  <w:num w:numId="36" w16cid:durableId="1560360551">
    <w:abstractNumId w:val="11"/>
  </w:num>
  <w:num w:numId="37" w16cid:durableId="1523008744">
    <w:abstractNumId w:val="9"/>
  </w:num>
  <w:num w:numId="38" w16cid:durableId="1256134696">
    <w:abstractNumId w:val="36"/>
  </w:num>
  <w:num w:numId="39" w16cid:durableId="202061747">
    <w:abstractNumId w:val="45"/>
  </w:num>
  <w:num w:numId="40" w16cid:durableId="3237493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42270105">
    <w:abstractNumId w:val="3"/>
  </w:num>
  <w:num w:numId="42" w16cid:durableId="20727744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4035953">
    <w:abstractNumId w:val="18"/>
  </w:num>
  <w:num w:numId="44" w16cid:durableId="1328483207">
    <w:abstractNumId w:val="18"/>
  </w:num>
  <w:num w:numId="45" w16cid:durableId="100717698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397"/>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2FA1"/>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2D84"/>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2B8"/>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2F66"/>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6E5"/>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3D8C"/>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4C5F"/>
    <w:rsid w:val="00506408"/>
    <w:rsid w:val="00506A90"/>
    <w:rsid w:val="00506EBE"/>
    <w:rsid w:val="00507980"/>
    <w:rsid w:val="0051424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68C"/>
    <w:rsid w:val="00542908"/>
    <w:rsid w:val="00546165"/>
    <w:rsid w:val="005466DD"/>
    <w:rsid w:val="0054698A"/>
    <w:rsid w:val="0055026A"/>
    <w:rsid w:val="0055048B"/>
    <w:rsid w:val="00550EDA"/>
    <w:rsid w:val="00551095"/>
    <w:rsid w:val="0055434B"/>
    <w:rsid w:val="0055481B"/>
    <w:rsid w:val="00555E26"/>
    <w:rsid w:val="00557D61"/>
    <w:rsid w:val="00562DC9"/>
    <w:rsid w:val="005650EF"/>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373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0C8"/>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0E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28D7"/>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05DC"/>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87BC2"/>
    <w:rsid w:val="00991496"/>
    <w:rsid w:val="00991746"/>
    <w:rsid w:val="009917CB"/>
    <w:rsid w:val="009934FE"/>
    <w:rsid w:val="009960AC"/>
    <w:rsid w:val="00996304"/>
    <w:rsid w:val="00997FFC"/>
    <w:rsid w:val="009A11CE"/>
    <w:rsid w:val="009A1429"/>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C7DD1"/>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AF0"/>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8F0"/>
    <w:rsid w:val="00B74C8E"/>
    <w:rsid w:val="00B750FF"/>
    <w:rsid w:val="00B774FA"/>
    <w:rsid w:val="00B77D95"/>
    <w:rsid w:val="00B81686"/>
    <w:rsid w:val="00B818C2"/>
    <w:rsid w:val="00B834A7"/>
    <w:rsid w:val="00B9193E"/>
    <w:rsid w:val="00B9285C"/>
    <w:rsid w:val="00B92893"/>
    <w:rsid w:val="00B92F23"/>
    <w:rsid w:val="00B95205"/>
    <w:rsid w:val="00B96AA3"/>
    <w:rsid w:val="00B976B7"/>
    <w:rsid w:val="00B97F5C"/>
    <w:rsid w:val="00BA0417"/>
    <w:rsid w:val="00BA290F"/>
    <w:rsid w:val="00BA2E57"/>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6D02"/>
    <w:rsid w:val="00D578D6"/>
    <w:rsid w:val="00D609E8"/>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6EC2"/>
    <w:rsid w:val="00EB72FE"/>
    <w:rsid w:val="00EC03D5"/>
    <w:rsid w:val="00EC050F"/>
    <w:rsid w:val="00EC15C9"/>
    <w:rsid w:val="00EC2511"/>
    <w:rsid w:val="00EC6FAA"/>
    <w:rsid w:val="00EC739B"/>
    <w:rsid w:val="00ED067D"/>
    <w:rsid w:val="00ED2053"/>
    <w:rsid w:val="00ED24AE"/>
    <w:rsid w:val="00ED2543"/>
    <w:rsid w:val="00ED2BAA"/>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7E9C"/>
    <w:rsid w:val="00F80249"/>
    <w:rsid w:val="00F804A3"/>
    <w:rsid w:val="00F81482"/>
    <w:rsid w:val="00F81715"/>
    <w:rsid w:val="00F823D2"/>
    <w:rsid w:val="00F82BC3"/>
    <w:rsid w:val="00F83CD1"/>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 w:val="1D70DE72"/>
    <w:rsid w:val="367A5FDB"/>
    <w:rsid w:val="57487DCE"/>
    <w:rsid w:val="74991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 20"/>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 2 Char"/>
    <w:link w:val="heading20"/>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a9c42a-a123-4aae-956c-d6e9a7a7c887">
      <Terms xmlns="http://schemas.microsoft.com/office/infopath/2007/PartnerControls"/>
    </lcf76f155ced4ddcb4097134ff3c332f>
    <TaxCatchAll xmlns="dfa935f9-7ecf-435d-9c12-0b159b37bb19" xsi:nil="true"/>
  </documentManagement>
</p: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5.xml><?xml version="1.0" encoding="utf-8"?>
<ct:contentTypeSchema xmlns:ct="http://schemas.microsoft.com/office/2006/metadata/contentType" xmlns:ma="http://schemas.microsoft.com/office/2006/metadata/properties/metaAttributes" ct:_="" ma:_="" ma:contentTypeName="Dokument" ma:contentTypeID="0x010100E2062AD171CE924EB43120E4A8F8D52B" ma:contentTypeVersion="18" ma:contentTypeDescription="Ein neues Dokument erstellen." ma:contentTypeScope="" ma:versionID="885091189259846e19ab43b839713110">
  <xsd:schema xmlns:xsd="http://www.w3.org/2001/XMLSchema" xmlns:xs="http://www.w3.org/2001/XMLSchema" xmlns:p="http://schemas.microsoft.com/office/2006/metadata/properties" xmlns:ns2="8ba9c42a-a123-4aae-956c-d6e9a7a7c887" xmlns:ns3="dfa935f9-7ecf-435d-9c12-0b159b37bb19" targetNamespace="http://schemas.microsoft.com/office/2006/metadata/properties" ma:root="true" ma:fieldsID="c7fb856098135a6597667620c9dcd82c" ns2:_="" ns3:_="">
    <xsd:import namespace="8ba9c42a-a123-4aae-956c-d6e9a7a7c887"/>
    <xsd:import namespace="dfa935f9-7ecf-435d-9c12-0b159b37bb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9c42a-a123-4aae-956c-d6e9a7a7c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26117a32-19c1-4f87-b3c2-0cd8d2dbbaf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935f9-7ecf-435d-9c12-0b159b37bb1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3aa110a6-b03d-4a5d-99ff-d4a07f54210e}" ma:internalName="TaxCatchAll" ma:showField="CatchAllData" ma:web="dfa935f9-7ecf-435d-9c12-0b159b37bb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8ba9c42a-a123-4aae-956c-d6e9a7a7c887"/>
    <ds:schemaRef ds:uri="dfa935f9-7ecf-435d-9c12-0b159b37bb1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DE627ABB-A2DC-4D44-B068-D7D657AB1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9c42a-a123-4aae-956c-d6e9a7a7c887"/>
    <ds:schemaRef ds:uri="dfa935f9-7ecf-435d-9c12-0b159b37b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281A1CB4-0298-4273-8E2A-6D9AE173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455</Words>
  <Characters>2870</Characters>
  <Application>Microsoft Office Word</Application>
  <DocSecurity>0</DocSecurity>
  <PresentationFormat>Microsoft Word 11.0</PresentationFormat>
  <Lines>23</Lines>
  <Paragraphs>6</Paragraphs>
  <ScaleCrop>false</ScaleCrop>
  <Company>European Commission</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HÖFLER, Birgit</cp:lastModifiedBy>
  <cp:revision>2</cp:revision>
  <cp:lastPrinted>2018-03-16T17:29:00Z</cp:lastPrinted>
  <dcterms:created xsi:type="dcterms:W3CDTF">2025-09-02T11:14:00Z</dcterms:created>
  <dcterms:modified xsi:type="dcterms:W3CDTF">2025-09-02T11:14:00Z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0x010100E2062AD171CE924EB43120E4A8F8D52B</vt:lpwstr>
  </property>
  <property fmtid="{D5CDD505-2E9C-101B-9397-08002B2CF9AE}" pid="15" name="MediaServiceImageTags">
    <vt:lpwstr/>
  </property>
</Properties>
</file>